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56D586" w14:textId="14B15F7F" w:rsidR="00134966" w:rsidRPr="00886D64" w:rsidRDefault="00134966" w:rsidP="00886D64">
      <w:pPr>
        <w:pStyle w:val="Nagwek1"/>
        <w:numPr>
          <w:ilvl w:val="0"/>
          <w:numId w:val="0"/>
        </w:numPr>
        <w:tabs>
          <w:tab w:val="left" w:pos="3024"/>
        </w:tabs>
        <w:spacing w:line="360" w:lineRule="auto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>Umowa o świadczenie usług</w:t>
      </w:r>
      <w:r w:rsidR="00DF7AD2" w:rsidRPr="00886D64">
        <w:rPr>
          <w:rFonts w:ascii="Arial" w:hAnsi="Arial" w:cs="Arial"/>
          <w:sz w:val="22"/>
          <w:szCs w:val="22"/>
        </w:rPr>
        <w:t xml:space="preserve"> </w:t>
      </w:r>
      <w:r w:rsidR="007D2366" w:rsidRPr="00886D64">
        <w:rPr>
          <w:rFonts w:ascii="Arial" w:hAnsi="Arial" w:cs="Arial"/>
          <w:sz w:val="22"/>
          <w:szCs w:val="22"/>
        </w:rPr>
        <w:t xml:space="preserve">zakwaterowania </w:t>
      </w:r>
      <w:r w:rsidR="00DF7AD2" w:rsidRPr="00886D64">
        <w:rPr>
          <w:rFonts w:ascii="Arial" w:hAnsi="Arial" w:cs="Arial"/>
          <w:sz w:val="22"/>
          <w:szCs w:val="22"/>
        </w:rPr>
        <w:t xml:space="preserve">nr </w:t>
      </w:r>
      <w:r w:rsidR="007D2366" w:rsidRPr="00886D64">
        <w:rPr>
          <w:rFonts w:ascii="Arial" w:hAnsi="Arial" w:cs="Arial"/>
          <w:sz w:val="22"/>
          <w:szCs w:val="22"/>
        </w:rPr>
        <w:t>___</w:t>
      </w:r>
    </w:p>
    <w:p w14:paraId="0D4A49E7" w14:textId="77777777" w:rsidR="00134966" w:rsidRPr="00886D64" w:rsidRDefault="00134966" w:rsidP="00886D64">
      <w:pPr>
        <w:spacing w:line="360" w:lineRule="auto"/>
        <w:rPr>
          <w:rFonts w:ascii="Arial" w:hAnsi="Arial" w:cs="Arial"/>
          <w:sz w:val="22"/>
          <w:szCs w:val="22"/>
        </w:rPr>
      </w:pPr>
    </w:p>
    <w:p w14:paraId="7601DCAF" w14:textId="77777777" w:rsidR="003A748B" w:rsidRPr="00146A93" w:rsidRDefault="00134966" w:rsidP="00886D64">
      <w:pPr>
        <w:pStyle w:val="Nagwek1"/>
        <w:tabs>
          <w:tab w:val="left" w:pos="3024"/>
        </w:tabs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146A93">
        <w:rPr>
          <w:rFonts w:ascii="Arial" w:hAnsi="Arial" w:cs="Arial"/>
          <w:b w:val="0"/>
          <w:sz w:val="22"/>
          <w:szCs w:val="22"/>
        </w:rPr>
        <w:t>W dniu ______________ w Warszawie pomiędzy:</w:t>
      </w:r>
    </w:p>
    <w:p w14:paraId="407C2780" w14:textId="77777777" w:rsidR="00134966" w:rsidRPr="00146A93" w:rsidRDefault="00134966" w:rsidP="00886D64">
      <w:pPr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3B2EDFDE" w14:textId="77777777" w:rsidR="00146A93" w:rsidRPr="00FA255A" w:rsidRDefault="00146A93" w:rsidP="00886D64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46A93">
        <w:rPr>
          <w:rFonts w:ascii="Arial" w:hAnsi="Arial" w:cs="Arial"/>
          <w:sz w:val="22"/>
          <w:szCs w:val="22"/>
        </w:rPr>
        <w:t xml:space="preserve">Miastem </w:t>
      </w:r>
      <w:r w:rsidRPr="00FA255A">
        <w:rPr>
          <w:rFonts w:ascii="Arial" w:hAnsi="Arial" w:cs="Arial"/>
          <w:sz w:val="22"/>
          <w:szCs w:val="22"/>
        </w:rPr>
        <w:t>Stołecznym Warszawa, Plac Bankowy 3/5; 00 – 950 Warszawa, NIP 525-22-48-481 reprezentowanym przez Pana/Panią ________________ - Dyrektora [</w:t>
      </w:r>
      <w:r w:rsidRPr="00FA255A">
        <w:rPr>
          <w:rFonts w:ascii="Arial" w:hAnsi="Arial" w:cs="Arial"/>
          <w:sz w:val="22"/>
          <w:szCs w:val="22"/>
          <w:highlight w:val="green"/>
        </w:rPr>
        <w:t>pełna nazwa placówki z dokładnym adresem</w:t>
      </w:r>
      <w:r w:rsidRPr="00FA255A">
        <w:rPr>
          <w:rFonts w:ascii="Arial" w:hAnsi="Arial" w:cs="Arial"/>
          <w:sz w:val="22"/>
          <w:szCs w:val="22"/>
        </w:rPr>
        <w:t xml:space="preserve">] , na podstawie pełnomocnictwa Prezydenta m. st. Warszawy z dnia ____ znak _____, zwanego dalej </w:t>
      </w:r>
      <w:r w:rsidRPr="00FA255A">
        <w:rPr>
          <w:rFonts w:ascii="Arial" w:hAnsi="Arial" w:cs="Arial"/>
          <w:b/>
          <w:sz w:val="22"/>
          <w:szCs w:val="22"/>
        </w:rPr>
        <w:t>„Zamawiającym”,</w:t>
      </w:r>
    </w:p>
    <w:p w14:paraId="2BE59B17" w14:textId="71D2B321" w:rsidR="007D2366" w:rsidRPr="00FA255A" w:rsidRDefault="007D2366" w:rsidP="00886D6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255A">
        <w:rPr>
          <w:rFonts w:ascii="Arial" w:hAnsi="Arial" w:cs="Arial"/>
          <w:sz w:val="22"/>
          <w:szCs w:val="22"/>
        </w:rPr>
        <w:t>a</w:t>
      </w:r>
    </w:p>
    <w:p w14:paraId="7CB03B59" w14:textId="5375CCC8" w:rsidR="007D2366" w:rsidRPr="00146A93" w:rsidRDefault="00146A93" w:rsidP="00146A93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255A">
        <w:rPr>
          <w:rFonts w:ascii="Arial" w:hAnsi="Arial" w:cs="Arial"/>
          <w:sz w:val="22"/>
          <w:szCs w:val="22"/>
        </w:rPr>
        <w:t>_________ prowadzącym działalność gospodarczą pod firmą _______,</w:t>
      </w:r>
      <w:r w:rsidRPr="00FA255A">
        <w:rPr>
          <w:rFonts w:ascii="Arial" w:hAnsi="Arial" w:cs="Arial"/>
          <w:sz w:val="22"/>
          <w:szCs w:val="22"/>
        </w:rPr>
        <w:br/>
        <w:t>ul. _______________, wpisanym do Centralnej Ewidencji i Informacji o Działalności Gospodarczej, NIP ______, REGON ___________</w:t>
      </w:r>
      <w:r w:rsidRPr="00FA255A">
        <w:rPr>
          <w:rFonts w:ascii="Arial" w:hAnsi="Arial" w:cs="Arial"/>
          <w:sz w:val="22"/>
          <w:szCs w:val="22"/>
          <w:highlight w:val="green"/>
        </w:rPr>
        <w:t>*</w:t>
      </w:r>
      <w:r w:rsidRPr="00FA255A">
        <w:rPr>
          <w:rFonts w:ascii="Arial" w:hAnsi="Arial" w:cs="Arial"/>
          <w:i/>
          <w:sz w:val="22"/>
          <w:szCs w:val="22"/>
          <w:highlight w:val="green"/>
        </w:rPr>
        <w:t>odpowiednio dostosować</w:t>
      </w:r>
      <w:r w:rsidRPr="00FA255A">
        <w:rPr>
          <w:rFonts w:ascii="Arial" w:hAnsi="Arial" w:cs="Arial"/>
          <w:i/>
          <w:sz w:val="22"/>
          <w:szCs w:val="22"/>
        </w:rPr>
        <w:t xml:space="preserve"> </w:t>
      </w:r>
      <w:r w:rsidRPr="00FA255A">
        <w:rPr>
          <w:rFonts w:ascii="Arial" w:hAnsi="Arial" w:cs="Arial"/>
          <w:sz w:val="22"/>
          <w:szCs w:val="22"/>
        </w:rPr>
        <w:t xml:space="preserve">,wpisanym </w:t>
      </w:r>
      <w:r w:rsidR="00B35AE1" w:rsidRPr="00FA255A">
        <w:rPr>
          <w:rFonts w:ascii="Arial" w:hAnsi="Arial" w:cs="Arial"/>
          <w:sz w:val="22"/>
          <w:szCs w:val="22"/>
        </w:rPr>
        <w:t xml:space="preserve">do </w:t>
      </w:r>
      <w:hyperlink r:id="rId8" w:history="1">
        <w:r w:rsidR="00B35AE1" w:rsidRPr="008844D9">
          <w:rPr>
            <w:rFonts w:ascii="Arial" w:hAnsi="Arial" w:cs="Arial"/>
            <w:sz w:val="22"/>
            <w:szCs w:val="22"/>
          </w:rPr>
          <w:t>Centraln</w:t>
        </w:r>
        <w:r w:rsidR="00FA255A" w:rsidRPr="008844D9">
          <w:rPr>
            <w:rFonts w:ascii="Arial" w:hAnsi="Arial" w:cs="Arial"/>
            <w:sz w:val="22"/>
            <w:szCs w:val="22"/>
          </w:rPr>
          <w:t>ej</w:t>
        </w:r>
        <w:r w:rsidR="00B35AE1" w:rsidRPr="008844D9">
          <w:rPr>
            <w:rFonts w:ascii="Arial" w:hAnsi="Arial" w:cs="Arial"/>
            <w:sz w:val="22"/>
            <w:szCs w:val="22"/>
          </w:rPr>
          <w:t xml:space="preserve"> Ewidencj</w:t>
        </w:r>
        <w:r w:rsidR="00FA255A" w:rsidRPr="008844D9">
          <w:rPr>
            <w:rFonts w:ascii="Arial" w:hAnsi="Arial" w:cs="Arial"/>
            <w:sz w:val="22"/>
            <w:szCs w:val="22"/>
          </w:rPr>
          <w:t>i</w:t>
        </w:r>
        <w:r w:rsidR="00B35AE1" w:rsidRPr="008844D9">
          <w:rPr>
            <w:rFonts w:ascii="Arial" w:hAnsi="Arial" w:cs="Arial"/>
            <w:sz w:val="22"/>
            <w:szCs w:val="22"/>
          </w:rPr>
          <w:t xml:space="preserve"> Organizatorów Tur</w:t>
        </w:r>
        <w:bookmarkStart w:id="0" w:name="_GoBack"/>
        <w:bookmarkEnd w:id="0"/>
        <w:r w:rsidR="00B35AE1" w:rsidRPr="008844D9">
          <w:rPr>
            <w:rFonts w:ascii="Arial" w:hAnsi="Arial" w:cs="Arial"/>
            <w:sz w:val="22"/>
            <w:szCs w:val="22"/>
          </w:rPr>
          <w:t>ystyki i Przedsiębiorców Ułatwiających Nabywanie Powiązanych Usług Turystycznych</w:t>
        </w:r>
      </w:hyperlink>
      <w:r w:rsidR="00FA255A" w:rsidRPr="008844D9">
        <w:rPr>
          <w:rFonts w:ascii="Arial" w:hAnsi="Arial" w:cs="Arial"/>
          <w:sz w:val="22"/>
          <w:szCs w:val="22"/>
        </w:rPr>
        <w:t xml:space="preserve"> </w:t>
      </w:r>
      <w:r w:rsidRPr="008844D9">
        <w:rPr>
          <w:rFonts w:ascii="Arial" w:hAnsi="Arial" w:cs="Arial"/>
          <w:sz w:val="22"/>
          <w:szCs w:val="22"/>
        </w:rPr>
        <w:t xml:space="preserve">pod nr ewidencyjnym _________, zwanym dalej </w:t>
      </w:r>
      <w:r w:rsidRPr="00146A93">
        <w:rPr>
          <w:rFonts w:ascii="Arial" w:hAnsi="Arial" w:cs="Arial"/>
          <w:b/>
          <w:sz w:val="22"/>
          <w:szCs w:val="22"/>
        </w:rPr>
        <w:t>„Wykonawcą”,</w:t>
      </w:r>
    </w:p>
    <w:p w14:paraId="4353C21C" w14:textId="77777777" w:rsidR="00146A93" w:rsidRDefault="00146A93" w:rsidP="00146A93">
      <w:pPr>
        <w:spacing w:line="360" w:lineRule="auto"/>
        <w:rPr>
          <w:rFonts w:ascii="Arial" w:hAnsi="Arial" w:cs="Arial"/>
          <w:sz w:val="22"/>
          <w:szCs w:val="22"/>
        </w:rPr>
      </w:pPr>
    </w:p>
    <w:p w14:paraId="7B592C2C" w14:textId="3364F690" w:rsidR="00146A93" w:rsidRPr="00146A93" w:rsidRDefault="00146A93" w:rsidP="00146A93">
      <w:pPr>
        <w:spacing w:line="360" w:lineRule="auto"/>
        <w:rPr>
          <w:rFonts w:ascii="Arial" w:hAnsi="Arial" w:cs="Arial"/>
          <w:sz w:val="22"/>
          <w:szCs w:val="22"/>
        </w:rPr>
      </w:pPr>
      <w:r w:rsidRPr="00146A93">
        <w:rPr>
          <w:rFonts w:ascii="Arial" w:hAnsi="Arial" w:cs="Arial"/>
          <w:sz w:val="22"/>
          <w:szCs w:val="22"/>
        </w:rPr>
        <w:t>zwanymi dalej  łącznie „Stronami”,</w:t>
      </w:r>
    </w:p>
    <w:p w14:paraId="27008B7F" w14:textId="77777777" w:rsidR="00146A93" w:rsidRPr="00146A93" w:rsidRDefault="00146A93" w:rsidP="00146A93">
      <w:pPr>
        <w:spacing w:line="360" w:lineRule="auto"/>
        <w:rPr>
          <w:rFonts w:ascii="Arial" w:hAnsi="Arial" w:cs="Arial"/>
          <w:sz w:val="22"/>
          <w:szCs w:val="22"/>
        </w:rPr>
      </w:pPr>
      <w:r w:rsidRPr="00146A93">
        <w:rPr>
          <w:rFonts w:ascii="Arial" w:hAnsi="Arial" w:cs="Arial"/>
          <w:sz w:val="22"/>
          <w:szCs w:val="22"/>
        </w:rPr>
        <w:t>została zawarta Umowa o następującej treści:</w:t>
      </w:r>
    </w:p>
    <w:p w14:paraId="5B49979A" w14:textId="7688BF21" w:rsidR="003133C8" w:rsidRPr="00B134F2" w:rsidRDefault="00B134F2" w:rsidP="00B134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4F2">
        <w:rPr>
          <w:rFonts w:ascii="Arial" w:hAnsi="Arial" w:cs="Arial"/>
          <w:sz w:val="22"/>
          <w:szCs w:val="22"/>
        </w:rPr>
        <w:t xml:space="preserve">Umowa została zawarta poniżej kwoty wynikającej z art. 2 ust. 1 pkt 1 ustawy z dnia </w:t>
      </w:r>
      <w:r w:rsidRPr="00B134F2">
        <w:rPr>
          <w:rFonts w:ascii="Arial" w:hAnsi="Arial" w:cs="Arial"/>
          <w:sz w:val="22"/>
          <w:szCs w:val="22"/>
        </w:rPr>
        <w:br/>
        <w:t>11 września 2019 r. - Prawo zamówień publicznych, wobec czego umowa nie podlega przepisom ww. ustawy.</w:t>
      </w:r>
    </w:p>
    <w:p w14:paraId="3149D274" w14:textId="3CA22174" w:rsidR="003A748B" w:rsidRPr="00886D64" w:rsidRDefault="003A748B" w:rsidP="00886D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>§ 1</w:t>
      </w:r>
    </w:p>
    <w:p w14:paraId="39A10E32" w14:textId="6DBF40E1" w:rsidR="009C7204" w:rsidRPr="00886D64" w:rsidRDefault="009C7204" w:rsidP="002F064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 xml:space="preserve">Przedmiot Umowy </w:t>
      </w:r>
    </w:p>
    <w:p w14:paraId="7E5F6020" w14:textId="04896932" w:rsidR="002D09EB" w:rsidRPr="00886D64" w:rsidRDefault="003A748B" w:rsidP="008165CC">
      <w:pPr>
        <w:pStyle w:val="Tekstpodstawowy"/>
        <w:numPr>
          <w:ilvl w:val="0"/>
          <w:numId w:val="3"/>
        </w:numPr>
        <w:tabs>
          <w:tab w:val="clear" w:pos="720"/>
          <w:tab w:val="num" w:pos="284"/>
          <w:tab w:val="left" w:pos="7920"/>
        </w:tabs>
        <w:spacing w:after="0" w:line="360" w:lineRule="auto"/>
        <w:ind w:left="284" w:hanging="284"/>
        <w:rPr>
          <w:rFonts w:cs="Arial"/>
          <w:sz w:val="22"/>
          <w:szCs w:val="22"/>
        </w:rPr>
      </w:pPr>
      <w:r w:rsidRPr="00886D64">
        <w:rPr>
          <w:rFonts w:cs="Arial"/>
          <w:sz w:val="22"/>
          <w:szCs w:val="22"/>
        </w:rPr>
        <w:t xml:space="preserve">Przedmiotem umowy jest </w:t>
      </w:r>
      <w:r w:rsidR="007D2366" w:rsidRPr="00886D64">
        <w:rPr>
          <w:rFonts w:cs="Arial"/>
          <w:sz w:val="22"/>
          <w:szCs w:val="22"/>
        </w:rPr>
        <w:t>zrealizowanie przez Wykonawcę na rzecz uczniów (</w:t>
      </w:r>
      <w:r w:rsidR="007D2366" w:rsidRPr="00886D64">
        <w:rPr>
          <w:rFonts w:cs="Arial"/>
          <w:sz w:val="22"/>
          <w:szCs w:val="22"/>
          <w:highlight w:val="yellow"/>
        </w:rPr>
        <w:t>____</w:t>
      </w:r>
      <w:r w:rsidR="007D2366" w:rsidRPr="00886D64">
        <w:rPr>
          <w:rFonts w:cs="Arial"/>
          <w:sz w:val="22"/>
          <w:szCs w:val="22"/>
        </w:rPr>
        <w:t xml:space="preserve"> niepełnoletnich osób) oraz </w:t>
      </w:r>
      <w:r w:rsidR="007D2366" w:rsidRPr="00886D64">
        <w:rPr>
          <w:rFonts w:cs="Arial"/>
          <w:sz w:val="22"/>
          <w:szCs w:val="22"/>
          <w:highlight w:val="yellow"/>
        </w:rPr>
        <w:t>___</w:t>
      </w:r>
      <w:r w:rsidR="00886D64">
        <w:rPr>
          <w:rFonts w:cs="Arial"/>
          <w:sz w:val="22"/>
          <w:szCs w:val="22"/>
        </w:rPr>
        <w:t xml:space="preserve"> </w:t>
      </w:r>
      <w:r w:rsidR="007D2366" w:rsidRPr="00886D64">
        <w:rPr>
          <w:rFonts w:cs="Arial"/>
          <w:sz w:val="22"/>
          <w:szCs w:val="22"/>
        </w:rPr>
        <w:t xml:space="preserve">opiekunów </w:t>
      </w:r>
      <w:r w:rsidR="007D2366" w:rsidRPr="00886D64">
        <w:rPr>
          <w:rFonts w:cs="Arial"/>
          <w:sz w:val="22"/>
          <w:szCs w:val="22"/>
          <w:highlight w:val="yellow"/>
          <w:u w:val="single"/>
        </w:rPr>
        <w:t>nazwa szkoły</w:t>
      </w:r>
      <w:r w:rsidR="007D2366" w:rsidRPr="00886D64">
        <w:rPr>
          <w:rFonts w:cs="Arial"/>
          <w:sz w:val="22"/>
          <w:szCs w:val="22"/>
        </w:rPr>
        <w:t xml:space="preserve"> usługi turystycznej – hotelarskiej w rozumieniu art. 35 i następne ustawy z dnia 29 sierpnia 1997 r. o usługach </w:t>
      </w:r>
      <w:r w:rsidR="00886D64">
        <w:rPr>
          <w:rFonts w:cs="Arial"/>
          <w:sz w:val="22"/>
          <w:szCs w:val="22"/>
        </w:rPr>
        <w:t xml:space="preserve">hotelarskich oraz usługach pilotów wycieczek i przewodników turystycznych </w:t>
      </w:r>
      <w:r w:rsidR="007D2366" w:rsidRPr="00886D64">
        <w:rPr>
          <w:rFonts w:cs="Arial"/>
          <w:sz w:val="22"/>
          <w:szCs w:val="22"/>
        </w:rPr>
        <w:t>polegającej na krótkotrwałym najmie obiektu wraz z zapewnieniem usługi wyżywienia dla ww. osób,</w:t>
      </w:r>
      <w:r w:rsidR="00017CA5" w:rsidRPr="00886D64">
        <w:rPr>
          <w:rFonts w:cs="Arial"/>
          <w:sz w:val="22"/>
          <w:szCs w:val="22"/>
        </w:rPr>
        <w:t xml:space="preserve"> </w:t>
      </w:r>
      <w:r w:rsidR="008165CC">
        <w:rPr>
          <w:rFonts w:cs="Arial"/>
          <w:sz w:val="22"/>
          <w:szCs w:val="22"/>
        </w:rPr>
        <w:br/>
      </w:r>
      <w:r w:rsidR="00134966" w:rsidRPr="00886D64">
        <w:rPr>
          <w:rFonts w:cs="Arial"/>
          <w:sz w:val="22"/>
          <w:szCs w:val="22"/>
        </w:rPr>
        <w:t>w okresie</w:t>
      </w:r>
      <w:r w:rsidRPr="00886D64">
        <w:rPr>
          <w:rFonts w:cs="Arial"/>
          <w:sz w:val="22"/>
          <w:szCs w:val="22"/>
        </w:rPr>
        <w:t xml:space="preserve"> </w:t>
      </w:r>
      <w:r w:rsidR="001A732C" w:rsidRPr="00886D64">
        <w:rPr>
          <w:rFonts w:cs="Arial"/>
          <w:sz w:val="22"/>
          <w:szCs w:val="22"/>
        </w:rPr>
        <w:t xml:space="preserve">od </w:t>
      </w:r>
      <w:r w:rsidR="007D2366" w:rsidRPr="00886D64">
        <w:rPr>
          <w:rFonts w:cs="Arial"/>
          <w:sz w:val="22"/>
          <w:szCs w:val="22"/>
        </w:rPr>
        <w:t>______ (od godz. ____)</w:t>
      </w:r>
      <w:r w:rsidR="001A732C" w:rsidRPr="00886D64">
        <w:rPr>
          <w:rFonts w:cs="Arial"/>
          <w:sz w:val="22"/>
          <w:szCs w:val="22"/>
        </w:rPr>
        <w:t xml:space="preserve"> r. do </w:t>
      </w:r>
      <w:r w:rsidR="007D2366" w:rsidRPr="00886D64">
        <w:rPr>
          <w:rFonts w:cs="Arial"/>
          <w:sz w:val="22"/>
          <w:szCs w:val="22"/>
        </w:rPr>
        <w:t>__________ (do godz. _____)</w:t>
      </w:r>
      <w:r w:rsidR="00F433C9" w:rsidRPr="00886D64">
        <w:rPr>
          <w:rFonts w:cs="Arial"/>
          <w:sz w:val="22"/>
          <w:szCs w:val="22"/>
        </w:rPr>
        <w:t xml:space="preserve">, zwanego dalej </w:t>
      </w:r>
      <w:r w:rsidR="00F433C9" w:rsidRPr="00886D64">
        <w:rPr>
          <w:rFonts w:cs="Arial"/>
          <w:b/>
          <w:sz w:val="22"/>
          <w:szCs w:val="22"/>
        </w:rPr>
        <w:t>„Usługą”.</w:t>
      </w:r>
      <w:r w:rsidR="00F433C9" w:rsidRPr="00886D64">
        <w:rPr>
          <w:rFonts w:cs="Arial"/>
          <w:sz w:val="22"/>
          <w:szCs w:val="22"/>
        </w:rPr>
        <w:t xml:space="preserve"> </w:t>
      </w:r>
    </w:p>
    <w:p w14:paraId="2BB67E82" w14:textId="78CBD27F" w:rsidR="002D09EB" w:rsidRPr="00886D64" w:rsidRDefault="00F433C9" w:rsidP="008165CC">
      <w:pPr>
        <w:pStyle w:val="Tekstpodstawowy"/>
        <w:numPr>
          <w:ilvl w:val="0"/>
          <w:numId w:val="3"/>
        </w:numPr>
        <w:tabs>
          <w:tab w:val="clear" w:pos="720"/>
          <w:tab w:val="num" w:pos="284"/>
          <w:tab w:val="left" w:pos="7920"/>
        </w:tabs>
        <w:spacing w:after="0" w:line="360" w:lineRule="auto"/>
        <w:ind w:left="284" w:hanging="284"/>
        <w:rPr>
          <w:rFonts w:cs="Arial"/>
          <w:sz w:val="22"/>
          <w:szCs w:val="22"/>
        </w:rPr>
      </w:pPr>
      <w:r w:rsidRPr="00886D64">
        <w:rPr>
          <w:rFonts w:cs="Arial"/>
          <w:sz w:val="22"/>
          <w:szCs w:val="22"/>
        </w:rPr>
        <w:t xml:space="preserve">Wykonawca oświadcza, iż Usługa będzie zrealizowana w obiekcie </w:t>
      </w:r>
      <w:r w:rsidR="008165CC">
        <w:rPr>
          <w:rFonts w:cs="Arial"/>
          <w:sz w:val="22"/>
          <w:szCs w:val="22"/>
        </w:rPr>
        <w:br/>
      </w:r>
      <w:r w:rsidRPr="00886D64">
        <w:rPr>
          <w:rFonts w:cs="Arial"/>
          <w:sz w:val="22"/>
          <w:szCs w:val="22"/>
        </w:rPr>
        <w:t>pn</w:t>
      </w:r>
      <w:r w:rsidR="00886D64" w:rsidRPr="00886D64">
        <w:rPr>
          <w:rFonts w:cs="Arial"/>
          <w:sz w:val="22"/>
          <w:szCs w:val="22"/>
        </w:rPr>
        <w:t>.</w:t>
      </w:r>
      <w:r w:rsidRPr="00886D64">
        <w:rPr>
          <w:rFonts w:cs="Arial"/>
          <w:sz w:val="22"/>
          <w:szCs w:val="22"/>
        </w:rPr>
        <w:t xml:space="preserve"> _____</w:t>
      </w:r>
      <w:r w:rsidR="00886D64">
        <w:rPr>
          <w:rFonts w:cs="Arial"/>
          <w:sz w:val="22"/>
          <w:szCs w:val="22"/>
        </w:rPr>
        <w:t>____________________</w:t>
      </w:r>
      <w:r w:rsidRPr="00886D64">
        <w:rPr>
          <w:rFonts w:cs="Arial"/>
          <w:sz w:val="22"/>
          <w:szCs w:val="22"/>
        </w:rPr>
        <w:t xml:space="preserve">w miejscowości _________. </w:t>
      </w:r>
    </w:p>
    <w:p w14:paraId="48AAF0A5" w14:textId="5AFB217D" w:rsidR="002D09EB" w:rsidRPr="00886D64" w:rsidRDefault="00F433C9" w:rsidP="008165CC">
      <w:pPr>
        <w:pStyle w:val="Tekstpodstawowy"/>
        <w:numPr>
          <w:ilvl w:val="0"/>
          <w:numId w:val="3"/>
        </w:numPr>
        <w:tabs>
          <w:tab w:val="clear" w:pos="720"/>
          <w:tab w:val="num" w:pos="284"/>
          <w:tab w:val="left" w:pos="7920"/>
        </w:tabs>
        <w:spacing w:after="0" w:line="360" w:lineRule="auto"/>
        <w:ind w:left="284" w:hanging="284"/>
        <w:rPr>
          <w:rFonts w:cs="Arial"/>
          <w:sz w:val="22"/>
          <w:szCs w:val="22"/>
        </w:rPr>
      </w:pPr>
      <w:r w:rsidRPr="00886D64">
        <w:rPr>
          <w:rFonts w:cs="Arial"/>
          <w:sz w:val="22"/>
          <w:szCs w:val="22"/>
        </w:rPr>
        <w:t>Wykonawca oświadcza, iż obiekt, o którym mowa w ust. 2, jest zaszeregowany jako _____</w:t>
      </w:r>
      <w:r w:rsidRPr="00886D64">
        <w:rPr>
          <w:rStyle w:val="Odwoanieprzypisudolnego"/>
          <w:rFonts w:cs="Arial"/>
          <w:sz w:val="22"/>
          <w:szCs w:val="22"/>
        </w:rPr>
        <w:footnoteReference w:id="1"/>
      </w:r>
      <w:r w:rsidRPr="00886D64">
        <w:rPr>
          <w:rFonts w:cs="Arial"/>
          <w:sz w:val="22"/>
          <w:szCs w:val="22"/>
        </w:rPr>
        <w:t>, zgodnie z ewidencją prowadzoną przez _____________________</w:t>
      </w:r>
      <w:r w:rsidRPr="00886D64">
        <w:rPr>
          <w:rStyle w:val="Odwoanieprzypisudolnego"/>
          <w:rFonts w:cs="Arial"/>
          <w:sz w:val="22"/>
          <w:szCs w:val="22"/>
        </w:rPr>
        <w:footnoteReference w:id="2"/>
      </w:r>
      <w:r w:rsidRPr="00886D64">
        <w:rPr>
          <w:rFonts w:cs="Arial"/>
          <w:sz w:val="22"/>
          <w:szCs w:val="22"/>
        </w:rPr>
        <w:t xml:space="preserve">. </w:t>
      </w:r>
      <w:r w:rsidR="005A286F">
        <w:rPr>
          <w:rFonts w:cs="Arial"/>
          <w:sz w:val="22"/>
          <w:szCs w:val="22"/>
        </w:rPr>
        <w:t xml:space="preserve">Wykonawca oświadcza, iż obiekt spełnia warunki określone w rozporządzeniu Ministra Gospodarki </w:t>
      </w:r>
      <w:r w:rsidR="008165CC">
        <w:rPr>
          <w:rFonts w:cs="Arial"/>
          <w:sz w:val="22"/>
          <w:szCs w:val="22"/>
        </w:rPr>
        <w:br/>
      </w:r>
      <w:r w:rsidR="005A286F">
        <w:rPr>
          <w:rFonts w:cs="Arial"/>
          <w:sz w:val="22"/>
          <w:szCs w:val="22"/>
        </w:rPr>
        <w:lastRenderedPageBreak/>
        <w:t xml:space="preserve">i Pracy z dnia 19 sierpnia 2004 r. w sprawie obiektów hotelarskich i innych obiektów, </w:t>
      </w:r>
      <w:r w:rsidR="008165CC">
        <w:rPr>
          <w:rFonts w:cs="Arial"/>
          <w:sz w:val="22"/>
          <w:szCs w:val="22"/>
        </w:rPr>
        <w:br/>
      </w:r>
      <w:r w:rsidR="005A286F">
        <w:rPr>
          <w:rFonts w:cs="Arial"/>
          <w:sz w:val="22"/>
          <w:szCs w:val="22"/>
        </w:rPr>
        <w:t xml:space="preserve">w których są świadczone usługi hotelarskie.  </w:t>
      </w:r>
    </w:p>
    <w:p w14:paraId="1D5A09D7" w14:textId="77777777" w:rsidR="002D09EB" w:rsidRPr="00886D64" w:rsidRDefault="00017CA5" w:rsidP="008165CC">
      <w:pPr>
        <w:pStyle w:val="Tekstpodstawowy"/>
        <w:numPr>
          <w:ilvl w:val="0"/>
          <w:numId w:val="3"/>
        </w:numPr>
        <w:tabs>
          <w:tab w:val="clear" w:pos="720"/>
          <w:tab w:val="num" w:pos="284"/>
          <w:tab w:val="left" w:pos="7920"/>
        </w:tabs>
        <w:spacing w:after="0" w:line="360" w:lineRule="auto"/>
        <w:ind w:left="284" w:hanging="284"/>
        <w:rPr>
          <w:rFonts w:cs="Arial"/>
          <w:sz w:val="22"/>
          <w:szCs w:val="22"/>
        </w:rPr>
      </w:pPr>
      <w:r w:rsidRPr="00886D64">
        <w:rPr>
          <w:rFonts w:cs="Arial"/>
          <w:sz w:val="22"/>
          <w:szCs w:val="22"/>
        </w:rPr>
        <w:t xml:space="preserve">Wykonawca </w:t>
      </w:r>
      <w:r w:rsidR="003A748B" w:rsidRPr="00886D64">
        <w:rPr>
          <w:rFonts w:cs="Arial"/>
          <w:sz w:val="22"/>
          <w:szCs w:val="22"/>
        </w:rPr>
        <w:t xml:space="preserve">oświadcza, że posiada wszelkie uprawnienia prawem przepisane </w:t>
      </w:r>
      <w:r w:rsidRPr="00886D64">
        <w:rPr>
          <w:rFonts w:cs="Arial"/>
          <w:sz w:val="22"/>
          <w:szCs w:val="22"/>
        </w:rPr>
        <w:t>do zrealizowania przedmiotu umowy,</w:t>
      </w:r>
      <w:r w:rsidR="00134966" w:rsidRPr="00886D64">
        <w:rPr>
          <w:rFonts w:cs="Arial"/>
          <w:sz w:val="22"/>
          <w:szCs w:val="22"/>
        </w:rPr>
        <w:t xml:space="preserve"> a także posiada odpowiednie warunki, doświadczenie oraz bazę noclegową dla zorganizowania dla uczniów </w:t>
      </w:r>
      <w:r w:rsidRPr="00886D64">
        <w:rPr>
          <w:rFonts w:cs="Arial"/>
          <w:sz w:val="22"/>
          <w:szCs w:val="22"/>
        </w:rPr>
        <w:t xml:space="preserve">Zamawiającego </w:t>
      </w:r>
      <w:r w:rsidR="00134966" w:rsidRPr="00886D64">
        <w:rPr>
          <w:rFonts w:cs="Arial"/>
          <w:sz w:val="22"/>
          <w:szCs w:val="22"/>
        </w:rPr>
        <w:t>pobytu</w:t>
      </w:r>
      <w:r w:rsidRPr="00886D64">
        <w:rPr>
          <w:rFonts w:cs="Arial"/>
          <w:sz w:val="22"/>
          <w:szCs w:val="22"/>
        </w:rPr>
        <w:t xml:space="preserve">, o którym mowa w ust. </w:t>
      </w:r>
      <w:r w:rsidR="00F433C9" w:rsidRPr="00886D64">
        <w:rPr>
          <w:rFonts w:cs="Arial"/>
          <w:sz w:val="22"/>
          <w:szCs w:val="22"/>
        </w:rPr>
        <w:t>1</w:t>
      </w:r>
      <w:r w:rsidR="003A748B" w:rsidRPr="00886D64">
        <w:rPr>
          <w:rFonts w:cs="Arial"/>
          <w:sz w:val="22"/>
          <w:szCs w:val="22"/>
        </w:rPr>
        <w:t>.</w:t>
      </w:r>
    </w:p>
    <w:p w14:paraId="108536E7" w14:textId="1B7A565E" w:rsidR="002D09EB" w:rsidRPr="00886D64" w:rsidRDefault="00017CA5" w:rsidP="008165CC">
      <w:pPr>
        <w:pStyle w:val="Tekstpodstawowy"/>
        <w:numPr>
          <w:ilvl w:val="0"/>
          <w:numId w:val="3"/>
        </w:numPr>
        <w:tabs>
          <w:tab w:val="clear" w:pos="720"/>
          <w:tab w:val="num" w:pos="284"/>
          <w:tab w:val="left" w:pos="7920"/>
        </w:tabs>
        <w:spacing w:after="0" w:line="360" w:lineRule="auto"/>
        <w:ind w:left="284" w:hanging="284"/>
        <w:rPr>
          <w:rFonts w:cs="Arial"/>
          <w:sz w:val="22"/>
          <w:szCs w:val="22"/>
        </w:rPr>
      </w:pPr>
      <w:r w:rsidRPr="00886D64">
        <w:rPr>
          <w:rFonts w:cs="Arial"/>
          <w:sz w:val="22"/>
          <w:szCs w:val="22"/>
        </w:rPr>
        <w:t xml:space="preserve">Wykonawca </w:t>
      </w:r>
      <w:r w:rsidR="003A748B" w:rsidRPr="00886D64">
        <w:rPr>
          <w:rFonts w:cs="Arial"/>
          <w:sz w:val="22"/>
          <w:szCs w:val="22"/>
        </w:rPr>
        <w:t xml:space="preserve">oświadcza, że jest uprawniony do </w:t>
      </w:r>
      <w:r w:rsidR="005A3FDB" w:rsidRPr="00886D64">
        <w:rPr>
          <w:rFonts w:cs="Arial"/>
          <w:sz w:val="22"/>
          <w:szCs w:val="22"/>
        </w:rPr>
        <w:t>wykonania</w:t>
      </w:r>
      <w:r w:rsidR="003A748B" w:rsidRPr="00886D64">
        <w:rPr>
          <w:rFonts w:cs="Arial"/>
          <w:sz w:val="22"/>
          <w:szCs w:val="22"/>
        </w:rPr>
        <w:t xml:space="preserve"> świadczeń na rzecz osób objętych niniejszą umową i odpowiada za </w:t>
      </w:r>
      <w:r w:rsidRPr="00886D64">
        <w:rPr>
          <w:rFonts w:cs="Arial"/>
          <w:sz w:val="22"/>
          <w:szCs w:val="22"/>
        </w:rPr>
        <w:t xml:space="preserve">należyte </w:t>
      </w:r>
      <w:r w:rsidR="002D09EB" w:rsidRPr="00886D64">
        <w:rPr>
          <w:rFonts w:cs="Arial"/>
          <w:sz w:val="22"/>
          <w:szCs w:val="22"/>
        </w:rPr>
        <w:t xml:space="preserve">wykonanie umowy. </w:t>
      </w:r>
    </w:p>
    <w:p w14:paraId="331AC3AD" w14:textId="4C1A7039" w:rsidR="002D09EB" w:rsidRPr="00886D64" w:rsidRDefault="002D09EB" w:rsidP="008165CC">
      <w:pPr>
        <w:pStyle w:val="Tekstpodstawowy"/>
        <w:numPr>
          <w:ilvl w:val="0"/>
          <w:numId w:val="3"/>
        </w:numPr>
        <w:tabs>
          <w:tab w:val="clear" w:pos="720"/>
          <w:tab w:val="num" w:pos="284"/>
          <w:tab w:val="left" w:pos="7920"/>
        </w:tabs>
        <w:spacing w:after="0" w:line="360" w:lineRule="auto"/>
        <w:ind w:left="284" w:hanging="284"/>
        <w:rPr>
          <w:rFonts w:cs="Arial"/>
          <w:sz w:val="22"/>
          <w:szCs w:val="22"/>
        </w:rPr>
      </w:pPr>
      <w:r w:rsidRPr="00886D64">
        <w:rPr>
          <w:rFonts w:cs="Arial"/>
          <w:sz w:val="22"/>
          <w:szCs w:val="22"/>
        </w:rPr>
        <w:t xml:space="preserve">Zamawiający oświadcza, iż Impreza Turystyczna jest wycieczką w rozumieniu przepisów rozporządzenia Ministra Edukacji Narodowej i Sportu z dnia </w:t>
      </w:r>
      <w:r w:rsidR="005A286F">
        <w:rPr>
          <w:rFonts w:cs="Arial"/>
          <w:sz w:val="22"/>
          <w:szCs w:val="22"/>
        </w:rPr>
        <w:t>25 maja 2018</w:t>
      </w:r>
      <w:r w:rsidRPr="00886D64">
        <w:rPr>
          <w:rFonts w:cs="Arial"/>
          <w:sz w:val="22"/>
          <w:szCs w:val="22"/>
        </w:rPr>
        <w:t xml:space="preserve"> r. w sprawie warunków i sposobu organizowania przez publiczne przedszkola, szkoły i placówki krajoznawstwa i turystyki i Zamawiający ma bezwzględny obowiązek stosowania przepisów ww. aktu prawnego, co Wykonawca przyjmuje do wiadomości. </w:t>
      </w:r>
    </w:p>
    <w:p w14:paraId="74D047F2" w14:textId="77777777" w:rsidR="00F433C9" w:rsidRPr="00886D64" w:rsidRDefault="00F433C9" w:rsidP="00886D64">
      <w:pPr>
        <w:pStyle w:val="Tekstpodstawowy"/>
        <w:tabs>
          <w:tab w:val="left" w:pos="7920"/>
        </w:tabs>
        <w:spacing w:after="0" w:line="360" w:lineRule="auto"/>
        <w:ind w:left="567"/>
        <w:rPr>
          <w:rFonts w:cs="Arial"/>
          <w:sz w:val="22"/>
          <w:szCs w:val="22"/>
        </w:rPr>
      </w:pPr>
    </w:p>
    <w:p w14:paraId="0CB2830B" w14:textId="6D85A651" w:rsidR="003A748B" w:rsidRPr="00886D64" w:rsidRDefault="003A748B" w:rsidP="00886D64">
      <w:pPr>
        <w:pStyle w:val="Tekstpodstawowy"/>
        <w:tabs>
          <w:tab w:val="left" w:pos="7920"/>
        </w:tabs>
        <w:spacing w:after="0" w:line="360" w:lineRule="auto"/>
        <w:jc w:val="center"/>
        <w:rPr>
          <w:rFonts w:cs="Arial"/>
          <w:b/>
          <w:bCs/>
          <w:sz w:val="22"/>
          <w:szCs w:val="22"/>
        </w:rPr>
      </w:pPr>
      <w:r w:rsidRPr="00886D64">
        <w:rPr>
          <w:rFonts w:cs="Arial"/>
          <w:b/>
          <w:bCs/>
          <w:sz w:val="22"/>
          <w:szCs w:val="22"/>
        </w:rPr>
        <w:t>§ 2</w:t>
      </w:r>
    </w:p>
    <w:p w14:paraId="3B4A6172" w14:textId="5D91C792" w:rsidR="009C7204" w:rsidRPr="00886D64" w:rsidRDefault="009C7204" w:rsidP="00886D64">
      <w:pPr>
        <w:pStyle w:val="Tekstpodstawowy"/>
        <w:tabs>
          <w:tab w:val="left" w:pos="7920"/>
        </w:tabs>
        <w:spacing w:after="0" w:line="360" w:lineRule="auto"/>
        <w:jc w:val="center"/>
        <w:rPr>
          <w:rFonts w:cs="Arial"/>
          <w:b/>
          <w:bCs/>
          <w:sz w:val="22"/>
          <w:szCs w:val="22"/>
        </w:rPr>
      </w:pPr>
      <w:r w:rsidRPr="00886D64">
        <w:rPr>
          <w:rFonts w:cs="Arial"/>
          <w:b/>
          <w:bCs/>
          <w:sz w:val="22"/>
          <w:szCs w:val="22"/>
        </w:rPr>
        <w:t xml:space="preserve">Wynagrodzenie i płatności </w:t>
      </w:r>
    </w:p>
    <w:p w14:paraId="2203FBCA" w14:textId="77777777" w:rsidR="002D09EB" w:rsidRPr="00886D64" w:rsidRDefault="00134966" w:rsidP="008165CC">
      <w:pPr>
        <w:pStyle w:val="Akapitzlist"/>
        <w:numPr>
          <w:ilvl w:val="0"/>
          <w:numId w:val="8"/>
        </w:numPr>
        <w:tabs>
          <w:tab w:val="left" w:pos="851"/>
          <w:tab w:val="left" w:pos="792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Z tytułu prawidłowego wykonania </w:t>
      </w:r>
      <w:r w:rsidR="003133C8" w:rsidRPr="00886D64">
        <w:rPr>
          <w:rFonts w:ascii="Arial" w:hAnsi="Arial" w:cs="Arial"/>
          <w:sz w:val="22"/>
          <w:szCs w:val="22"/>
        </w:rPr>
        <w:t xml:space="preserve">usługi </w:t>
      </w:r>
      <w:r w:rsidR="00017CA5" w:rsidRPr="00886D64">
        <w:rPr>
          <w:rFonts w:ascii="Arial" w:hAnsi="Arial" w:cs="Arial"/>
          <w:sz w:val="22"/>
          <w:szCs w:val="22"/>
        </w:rPr>
        <w:t xml:space="preserve">Wykonawcy </w:t>
      </w:r>
      <w:r w:rsidR="003133C8" w:rsidRPr="00886D64">
        <w:rPr>
          <w:rFonts w:ascii="Arial" w:hAnsi="Arial" w:cs="Arial"/>
          <w:sz w:val="22"/>
          <w:szCs w:val="22"/>
        </w:rPr>
        <w:t xml:space="preserve">przysługuje wynagrodzenie ryczałtowe w wysokości </w:t>
      </w:r>
      <w:r w:rsidR="00F433C9" w:rsidRPr="00886D64">
        <w:rPr>
          <w:rFonts w:ascii="Arial" w:hAnsi="Arial" w:cs="Arial"/>
          <w:sz w:val="22"/>
          <w:szCs w:val="22"/>
        </w:rPr>
        <w:t>_________</w:t>
      </w:r>
      <w:r w:rsidR="005C54B6" w:rsidRPr="00886D64">
        <w:rPr>
          <w:rFonts w:ascii="Arial" w:hAnsi="Arial" w:cs="Arial"/>
          <w:sz w:val="22"/>
          <w:szCs w:val="22"/>
        </w:rPr>
        <w:t xml:space="preserve">zł brutto za </w:t>
      </w:r>
      <w:r w:rsidR="00017CA5" w:rsidRPr="00886D64">
        <w:rPr>
          <w:rFonts w:ascii="Arial" w:hAnsi="Arial" w:cs="Arial"/>
          <w:sz w:val="22"/>
          <w:szCs w:val="22"/>
        </w:rPr>
        <w:t>jeden dzień pobytu jednej osoby</w:t>
      </w:r>
      <w:r w:rsidR="00F433C9" w:rsidRPr="00886D64">
        <w:rPr>
          <w:rFonts w:ascii="Arial" w:hAnsi="Arial" w:cs="Arial"/>
          <w:sz w:val="22"/>
          <w:szCs w:val="22"/>
        </w:rPr>
        <w:t xml:space="preserve">. </w:t>
      </w:r>
    </w:p>
    <w:p w14:paraId="479A946C" w14:textId="77777777" w:rsidR="002D09EB" w:rsidRPr="00886D64" w:rsidRDefault="00F433C9" w:rsidP="008165CC">
      <w:pPr>
        <w:pStyle w:val="Akapitzlist"/>
        <w:numPr>
          <w:ilvl w:val="0"/>
          <w:numId w:val="8"/>
        </w:numPr>
        <w:tabs>
          <w:tab w:val="left" w:pos="851"/>
          <w:tab w:val="left" w:pos="792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>Wynagrodzenie przysługujące Wykonawcy z tytułu realizacji Usługi nie przekroczy kwoty w wysokości ______________________ zł brutto, w tym podatek VAT, tj. ________ osób x _______ zł brutto („</w:t>
      </w:r>
      <w:r w:rsidRPr="00886D64">
        <w:rPr>
          <w:rFonts w:ascii="Arial" w:hAnsi="Arial" w:cs="Arial"/>
          <w:b/>
          <w:sz w:val="22"/>
          <w:szCs w:val="22"/>
        </w:rPr>
        <w:t>Wynagrodzenie</w:t>
      </w:r>
      <w:r w:rsidRPr="00886D64">
        <w:rPr>
          <w:rFonts w:ascii="Arial" w:hAnsi="Arial" w:cs="Arial"/>
          <w:sz w:val="22"/>
          <w:szCs w:val="22"/>
        </w:rPr>
        <w:t xml:space="preserve">”). </w:t>
      </w:r>
    </w:p>
    <w:p w14:paraId="4B21E144" w14:textId="77777777" w:rsidR="002D09EB" w:rsidRPr="00886D64" w:rsidRDefault="002D09EB" w:rsidP="008165CC">
      <w:pPr>
        <w:pStyle w:val="Akapitzlist"/>
        <w:numPr>
          <w:ilvl w:val="0"/>
          <w:numId w:val="8"/>
        </w:numPr>
        <w:tabs>
          <w:tab w:val="left" w:pos="851"/>
          <w:tab w:val="left" w:pos="792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Wykonawca w cenie, o której mowa w ust. 1 i 2, </w:t>
      </w:r>
      <w:r w:rsidR="00F433C9" w:rsidRPr="00886D64">
        <w:rPr>
          <w:rFonts w:ascii="Arial" w:hAnsi="Arial" w:cs="Arial"/>
          <w:sz w:val="22"/>
          <w:szCs w:val="22"/>
        </w:rPr>
        <w:t xml:space="preserve"> zapewnia Zamawiającemu (jego uczestnikom) możliwość korzystania z infrastruktury obiektu </w:t>
      </w:r>
      <w:r w:rsidRPr="00886D64">
        <w:rPr>
          <w:rFonts w:ascii="Arial" w:hAnsi="Arial" w:cs="Arial"/>
          <w:sz w:val="22"/>
          <w:szCs w:val="22"/>
        </w:rPr>
        <w:t xml:space="preserve">wewnątrz i na zewnątrz obiektu, a także wyżywienie dla uczestników Zamawiającego. </w:t>
      </w:r>
    </w:p>
    <w:p w14:paraId="45F567AC" w14:textId="77777777" w:rsidR="002D09EB" w:rsidRPr="00886D64" w:rsidRDefault="002D09EB" w:rsidP="008165CC">
      <w:pPr>
        <w:pStyle w:val="Akapitzlist"/>
        <w:numPr>
          <w:ilvl w:val="0"/>
          <w:numId w:val="8"/>
        </w:numPr>
        <w:tabs>
          <w:tab w:val="left" w:pos="851"/>
          <w:tab w:val="left" w:pos="792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Szczegółowy opis Usługi określa </w:t>
      </w:r>
      <w:r w:rsidRPr="00886D64">
        <w:rPr>
          <w:rFonts w:ascii="Arial" w:hAnsi="Arial" w:cs="Arial"/>
          <w:b/>
          <w:sz w:val="22"/>
          <w:szCs w:val="22"/>
        </w:rPr>
        <w:t>załącznik nr 1</w:t>
      </w:r>
      <w:r w:rsidRPr="00886D64">
        <w:rPr>
          <w:rFonts w:ascii="Arial" w:hAnsi="Arial" w:cs="Arial"/>
          <w:sz w:val="22"/>
          <w:szCs w:val="22"/>
        </w:rPr>
        <w:t xml:space="preserve"> do umowy, w tym opis pokojów, ilość łóżek w pokoju, standard wyżywienia, ilość posiłków. Oferta Wykonawcy stanowi </w:t>
      </w:r>
      <w:r w:rsidRPr="00886D64">
        <w:rPr>
          <w:rFonts w:ascii="Arial" w:hAnsi="Arial" w:cs="Arial"/>
          <w:b/>
          <w:sz w:val="22"/>
          <w:szCs w:val="22"/>
        </w:rPr>
        <w:t>załącznik nr 2</w:t>
      </w:r>
      <w:r w:rsidRPr="00886D64">
        <w:rPr>
          <w:rFonts w:ascii="Arial" w:hAnsi="Arial" w:cs="Arial"/>
          <w:sz w:val="22"/>
          <w:szCs w:val="22"/>
        </w:rPr>
        <w:t xml:space="preserve"> do Umowy. </w:t>
      </w:r>
    </w:p>
    <w:p w14:paraId="6345297C" w14:textId="77777777" w:rsidR="002D09EB" w:rsidRPr="00886D64" w:rsidRDefault="002D09EB" w:rsidP="008165CC">
      <w:pPr>
        <w:pStyle w:val="Akapitzlist"/>
        <w:numPr>
          <w:ilvl w:val="0"/>
          <w:numId w:val="8"/>
        </w:numPr>
        <w:tabs>
          <w:tab w:val="left" w:pos="851"/>
          <w:tab w:val="left" w:pos="792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>Wynagrodzenie przysługujące Wykonawcy zostanie ustalone na podstawie ilości osób faktycznie korzystających z Usługi, z uwzględnieniem zasad rozliczenia Imprezy określonych w Umowie.</w:t>
      </w:r>
    </w:p>
    <w:p w14:paraId="1D2B186B" w14:textId="4E3FDFF2" w:rsidR="002D09EB" w:rsidRPr="00886D64" w:rsidRDefault="002D09EB" w:rsidP="008165CC">
      <w:pPr>
        <w:pStyle w:val="Akapitzlist"/>
        <w:numPr>
          <w:ilvl w:val="0"/>
          <w:numId w:val="8"/>
        </w:numPr>
        <w:tabs>
          <w:tab w:val="left" w:pos="851"/>
          <w:tab w:val="left" w:pos="792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W terminie do dnia _________ Wykonawca wystawi na rzecz Zamawiającego fakturę zaliczkową w wysokości ______ zł brutto, tj. o równowartości ___ % kwoty wskazanej za ____ uczestników </w:t>
      </w:r>
      <w:r w:rsidRPr="00886D64">
        <w:rPr>
          <w:rFonts w:ascii="Arial" w:hAnsi="Arial" w:cs="Arial"/>
          <w:b/>
          <w:sz w:val="22"/>
          <w:szCs w:val="22"/>
        </w:rPr>
        <w:t>(„Zaliczka”</w:t>
      </w:r>
      <w:r w:rsidRPr="00886D64">
        <w:rPr>
          <w:rFonts w:ascii="Arial" w:hAnsi="Arial" w:cs="Arial"/>
          <w:sz w:val="22"/>
          <w:szCs w:val="22"/>
        </w:rPr>
        <w:t xml:space="preserve">). </w:t>
      </w:r>
    </w:p>
    <w:p w14:paraId="021C329B" w14:textId="54FA98EB" w:rsidR="002D09EB" w:rsidRPr="00886D64" w:rsidRDefault="002D09EB" w:rsidP="008165CC">
      <w:pPr>
        <w:pStyle w:val="Akapitzlist"/>
        <w:numPr>
          <w:ilvl w:val="0"/>
          <w:numId w:val="8"/>
        </w:numPr>
        <w:tabs>
          <w:tab w:val="left" w:pos="851"/>
          <w:tab w:val="left" w:pos="792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Po wykonaniu Usługi, Wykonawca wystawi na Zamawiającego fakturę końcową stanowiącą równowartość przysługującego Wykonawcy wynagrodzenia ustalonego wg </w:t>
      </w:r>
      <w:r w:rsidRPr="009C5AB6">
        <w:rPr>
          <w:rFonts w:ascii="Arial" w:hAnsi="Arial" w:cs="Arial"/>
          <w:sz w:val="22"/>
          <w:szCs w:val="22"/>
        </w:rPr>
        <w:t xml:space="preserve">zasad wskazanych w ust. 1, pomniejszoną o uiszczoną zaliczkę, o której mowa w ust. 6. </w:t>
      </w:r>
    </w:p>
    <w:p w14:paraId="373037F3" w14:textId="32FA49C5" w:rsidR="007F297F" w:rsidRPr="00D9347B" w:rsidRDefault="007F297F" w:rsidP="008165CC">
      <w:pPr>
        <w:pStyle w:val="Bezodstpw"/>
        <w:numPr>
          <w:ilvl w:val="0"/>
          <w:numId w:val="8"/>
        </w:numPr>
        <w:spacing w:line="300" w:lineRule="auto"/>
        <w:ind w:left="284" w:hanging="284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Wszystkie faktury będą wystawiane przez Wykonawcę na rzecz Zamawiającego </w:t>
      </w:r>
      <w:r>
        <w:rPr>
          <w:rFonts w:ascii="Arial" w:hAnsi="Arial" w:cs="Arial"/>
        </w:rPr>
        <w:br/>
      </w:r>
      <w:r w:rsidRPr="00D9347B">
        <w:rPr>
          <w:rFonts w:ascii="Arial" w:hAnsi="Arial" w:cs="Arial"/>
        </w:rPr>
        <w:t>w następujący sposób:</w:t>
      </w:r>
    </w:p>
    <w:p w14:paraId="4FDF4868" w14:textId="77777777" w:rsidR="007F297F" w:rsidRPr="00485809" w:rsidRDefault="007F297F" w:rsidP="008165CC">
      <w:pPr>
        <w:pStyle w:val="Bezodstpw"/>
        <w:spacing w:line="300" w:lineRule="auto"/>
        <w:ind w:firstLine="284"/>
        <w:jc w:val="both"/>
        <w:rPr>
          <w:rFonts w:ascii="Arial" w:hAnsi="Arial" w:cs="Arial"/>
        </w:rPr>
      </w:pPr>
      <w:r w:rsidRPr="007F297F">
        <w:rPr>
          <w:rFonts w:ascii="Arial" w:hAnsi="Arial" w:cs="Arial"/>
          <w:b/>
        </w:rPr>
        <w:t>Nabywca: (podmiot2):</w:t>
      </w:r>
      <w:r w:rsidRPr="00485809">
        <w:rPr>
          <w:rFonts w:ascii="Arial" w:hAnsi="Arial" w:cs="Arial"/>
        </w:rPr>
        <w:t xml:space="preserve"> Miasto st. Warszawa, Plac Bankowy 3/5, 00 – 950 Warszawa, </w:t>
      </w:r>
    </w:p>
    <w:p w14:paraId="43E9A389" w14:textId="77777777" w:rsidR="007F297F" w:rsidRPr="00485809" w:rsidRDefault="007F297F" w:rsidP="007F297F">
      <w:pPr>
        <w:pStyle w:val="Bezodstpw"/>
        <w:spacing w:line="300" w:lineRule="auto"/>
        <w:ind w:left="720"/>
        <w:jc w:val="both"/>
        <w:rPr>
          <w:rFonts w:ascii="Arial" w:hAnsi="Arial" w:cs="Arial"/>
        </w:rPr>
      </w:pPr>
      <w:r w:rsidRPr="00485809">
        <w:rPr>
          <w:rFonts w:ascii="Arial" w:hAnsi="Arial" w:cs="Arial"/>
        </w:rPr>
        <w:t>NIP: 525-22-48-481</w:t>
      </w:r>
    </w:p>
    <w:p w14:paraId="75338BDE" w14:textId="46921F07" w:rsidR="007F297F" w:rsidRPr="00485809" w:rsidRDefault="007F297F" w:rsidP="008165CC">
      <w:pPr>
        <w:pStyle w:val="Bezodstpw"/>
        <w:spacing w:line="300" w:lineRule="auto"/>
        <w:ind w:firstLine="709"/>
        <w:jc w:val="both"/>
        <w:rPr>
          <w:rFonts w:ascii="Arial" w:hAnsi="Arial" w:cs="Arial"/>
        </w:rPr>
      </w:pPr>
      <w:r w:rsidRPr="007F297F">
        <w:rPr>
          <w:rFonts w:ascii="Arial" w:hAnsi="Arial" w:cs="Arial"/>
          <w:b/>
        </w:rPr>
        <w:lastRenderedPageBreak/>
        <w:t>Płatnik/Odbiorca (podmiot inny/podmiot 3):</w:t>
      </w:r>
      <w:r>
        <w:rPr>
          <w:rFonts w:ascii="Arial" w:hAnsi="Arial" w:cs="Arial"/>
          <w:b/>
        </w:rPr>
        <w:t xml:space="preserve"> </w:t>
      </w:r>
      <w:r w:rsidRPr="00485809">
        <w:rPr>
          <w:rFonts w:ascii="Arial" w:hAnsi="Arial" w:cs="Arial"/>
        </w:rPr>
        <w:t>[</w:t>
      </w:r>
      <w:r w:rsidRPr="00D846D2">
        <w:rPr>
          <w:rFonts w:ascii="Arial" w:hAnsi="Arial" w:cs="Arial"/>
          <w:highlight w:val="yellow"/>
        </w:rPr>
        <w:t>pełna nazwa i adres placówki</w:t>
      </w:r>
      <w:r w:rsidRPr="00485809">
        <w:rPr>
          <w:rFonts w:ascii="Arial" w:hAnsi="Arial" w:cs="Arial"/>
        </w:rPr>
        <w:t>]</w:t>
      </w:r>
      <w:r>
        <w:rPr>
          <w:rFonts w:ascii="Arial" w:hAnsi="Arial" w:cs="Arial"/>
        </w:rPr>
        <w:t>,</w:t>
      </w:r>
    </w:p>
    <w:p w14:paraId="7807D2E4" w14:textId="5589C054" w:rsidR="002D09EB" w:rsidRPr="007F297F" w:rsidRDefault="007F297F" w:rsidP="007F297F">
      <w:pPr>
        <w:pStyle w:val="Akapitzlist"/>
        <w:tabs>
          <w:tab w:val="left" w:pos="851"/>
          <w:tab w:val="left" w:pos="7920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F297F">
        <w:rPr>
          <w:rFonts w:ascii="Arial" w:hAnsi="Arial" w:cs="Arial"/>
          <w:sz w:val="22"/>
          <w:szCs w:val="22"/>
        </w:rPr>
        <w:t>NIP: [</w:t>
      </w:r>
      <w:r w:rsidRPr="007F297F">
        <w:rPr>
          <w:rFonts w:ascii="Arial" w:hAnsi="Arial" w:cs="Arial"/>
          <w:sz w:val="22"/>
          <w:szCs w:val="22"/>
          <w:highlight w:val="yellow"/>
        </w:rPr>
        <w:t>NIP placówki</w:t>
      </w:r>
      <w:r w:rsidRPr="007F297F">
        <w:rPr>
          <w:rFonts w:ascii="Arial" w:hAnsi="Arial" w:cs="Arial"/>
          <w:sz w:val="22"/>
          <w:szCs w:val="22"/>
        </w:rPr>
        <w:t>]</w:t>
      </w:r>
    </w:p>
    <w:p w14:paraId="60EE288F" w14:textId="7FDAC1F2" w:rsidR="001A1418" w:rsidRPr="001A1418" w:rsidRDefault="001A1418" w:rsidP="008165CC">
      <w:pPr>
        <w:pStyle w:val="Tekstpodstawowy31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Za dzień zapłaty Strony Umowy uznają dzień obciążenia rachunku bankowego Zamawiającego. </w:t>
      </w:r>
    </w:p>
    <w:p w14:paraId="2B96D87B" w14:textId="6F9AB1FE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Strony zgodnie oświadczają, że </w:t>
      </w:r>
      <w:r w:rsidRPr="001A1418">
        <w:rPr>
          <w:rFonts w:ascii="Arial" w:hAnsi="Arial" w:cs="Arial"/>
          <w:iCs/>
          <w:sz w:val="22"/>
          <w:szCs w:val="22"/>
        </w:rPr>
        <w:t xml:space="preserve">faktury będą wystawiane i odbierane za pośrednictwem Krajowego Systemu e-Faktur (KSeF), zgodnie z obowiązującymi przepisami prawa. Za dzień doręczenia faktury uznaje się dzień przydzielenia jej numeru w KSeF, </w:t>
      </w:r>
      <w:r w:rsidR="009A5E08">
        <w:rPr>
          <w:rFonts w:ascii="Arial" w:hAnsi="Arial" w:cs="Arial"/>
          <w:iCs/>
          <w:sz w:val="22"/>
          <w:szCs w:val="22"/>
        </w:rPr>
        <w:br/>
      </w:r>
      <w:r w:rsidRPr="001A1418">
        <w:rPr>
          <w:rFonts w:ascii="Arial" w:hAnsi="Arial" w:cs="Arial"/>
          <w:iCs/>
          <w:sz w:val="22"/>
          <w:szCs w:val="22"/>
        </w:rPr>
        <w:t xml:space="preserve">z zastrzeżeniem ust. </w:t>
      </w:r>
      <w:r w:rsidR="00690A7D">
        <w:rPr>
          <w:rFonts w:ascii="Arial" w:hAnsi="Arial" w:cs="Arial"/>
          <w:iCs/>
          <w:sz w:val="22"/>
          <w:szCs w:val="22"/>
        </w:rPr>
        <w:t>11</w:t>
      </w:r>
      <w:r w:rsidRPr="001A1418">
        <w:rPr>
          <w:rFonts w:ascii="Arial" w:hAnsi="Arial" w:cs="Arial"/>
          <w:iCs/>
          <w:sz w:val="22"/>
          <w:szCs w:val="22"/>
        </w:rPr>
        <w:t>.</w:t>
      </w:r>
    </w:p>
    <w:p w14:paraId="54FBBB0D" w14:textId="551C6C60" w:rsidR="001A1418" w:rsidRPr="001A1418" w:rsidRDefault="001A1418" w:rsidP="00CF3DFF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iCs/>
          <w:sz w:val="22"/>
          <w:szCs w:val="22"/>
        </w:rPr>
      </w:pPr>
      <w:r w:rsidRPr="001A1418">
        <w:rPr>
          <w:rFonts w:ascii="Arial" w:hAnsi="Arial" w:cs="Arial"/>
          <w:iCs/>
          <w:sz w:val="22"/>
          <w:szCs w:val="22"/>
        </w:rPr>
        <w:t xml:space="preserve">W przypadku awarii KSeF, faktury będą tymczasowo przesyłane w formie elektronicznej (PDF) za pośrednictwem poczty elektronicznej na adres e-mail: </w:t>
      </w:r>
      <w:r w:rsidRPr="00426E1E">
        <w:rPr>
          <w:rFonts w:ascii="Arial" w:hAnsi="Arial" w:cs="Arial"/>
          <w:iCs/>
          <w:sz w:val="22"/>
          <w:szCs w:val="22"/>
          <w:highlight w:val="yellow"/>
        </w:rPr>
        <w:t>…………………………..</w:t>
      </w:r>
      <w:r w:rsidRPr="001A1418">
        <w:rPr>
          <w:rFonts w:ascii="Arial" w:hAnsi="Arial" w:cs="Arial"/>
          <w:iCs/>
          <w:sz w:val="22"/>
          <w:szCs w:val="22"/>
        </w:rPr>
        <w:t xml:space="preserve"> do czasu uzyskania dostępu do KSeF. Za dzień doręczenia faktury </w:t>
      </w:r>
      <w:r w:rsidR="00AC0340">
        <w:rPr>
          <w:rFonts w:ascii="Arial" w:hAnsi="Arial" w:cs="Arial"/>
          <w:iCs/>
          <w:sz w:val="22"/>
          <w:szCs w:val="22"/>
        </w:rPr>
        <w:t xml:space="preserve">wystawionej w czasie trwania awarii KSeF </w:t>
      </w:r>
      <w:r w:rsidRPr="001A1418">
        <w:rPr>
          <w:rFonts w:ascii="Arial" w:hAnsi="Arial" w:cs="Arial"/>
          <w:iCs/>
          <w:sz w:val="22"/>
          <w:szCs w:val="22"/>
        </w:rPr>
        <w:t xml:space="preserve">uznaje się faktyczny dzień odebrania tej faktury przez Zamawiającego potwierdzony w sposób automatyczny w momencie wpływu wiadomości na skrzynkę poczty elektronicznej albo dzień przydzielenia jej numeru w KSeF, w zależności, które z tych zdarzeń nastąpiło wcześniej. Doręczenie w KSeF faktury wystawionej w czasie trwania awarii nie skutkuje rozpoczęciem biegu terminu płatności. </w:t>
      </w:r>
    </w:p>
    <w:p w14:paraId="5843CFCB" w14:textId="73FA5175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iCs/>
          <w:sz w:val="22"/>
          <w:szCs w:val="22"/>
        </w:rPr>
        <w:t xml:space="preserve">W przypadku niedostępności KSeF za dzień doręczenia faktury uznaje się dzień przydzielenia jej numeru w KSeF – przez tryb niedostępności KSeF należy rozumieć zarówno niedostępność, o której stanowi przepis art. 106ne ust. 4 ustawy o podatku od towarów i usług, a także tryb offline24, o którym stanowią przepisy art. 106nda </w:t>
      </w:r>
      <w:r w:rsidRPr="001A1418">
        <w:rPr>
          <w:rFonts w:ascii="Arial" w:hAnsi="Arial" w:cs="Arial"/>
          <w:iCs/>
          <w:sz w:val="22"/>
          <w:szCs w:val="22"/>
        </w:rPr>
        <w:br/>
        <w:t xml:space="preserve">ust. 1 i 2 ustawy o podatku od towarów i usług. </w:t>
      </w:r>
      <w:r w:rsidRPr="001A1418">
        <w:rPr>
          <w:rFonts w:ascii="Arial" w:hAnsi="Arial" w:cs="Arial"/>
          <w:sz w:val="22"/>
          <w:szCs w:val="22"/>
        </w:rPr>
        <w:t xml:space="preserve">Zapłata wynagrodzenia nastąpi na podstawie prawidłowo wystawionej faktury w terminie 21 dni liczonym od pierwszego dnia roboczego po dniu jej doręczenia zgodnie z ust. </w:t>
      </w:r>
      <w:r w:rsidR="009A5E08">
        <w:rPr>
          <w:rFonts w:ascii="Arial" w:hAnsi="Arial" w:cs="Arial"/>
          <w:sz w:val="22"/>
          <w:szCs w:val="22"/>
        </w:rPr>
        <w:t>10 i 11</w:t>
      </w:r>
      <w:r w:rsidRPr="001A1418">
        <w:rPr>
          <w:rFonts w:ascii="Arial" w:hAnsi="Arial" w:cs="Arial"/>
          <w:sz w:val="22"/>
          <w:szCs w:val="22"/>
        </w:rPr>
        <w:t xml:space="preserve"> z zastrzeżeniem ust. </w:t>
      </w:r>
      <w:r w:rsidR="009A5E08">
        <w:rPr>
          <w:rFonts w:ascii="Arial" w:hAnsi="Arial" w:cs="Arial"/>
          <w:sz w:val="22"/>
          <w:szCs w:val="22"/>
        </w:rPr>
        <w:t>13</w:t>
      </w:r>
      <w:r w:rsidRPr="001A1418">
        <w:rPr>
          <w:rFonts w:ascii="Arial" w:hAnsi="Arial" w:cs="Arial"/>
          <w:sz w:val="22"/>
          <w:szCs w:val="22"/>
        </w:rPr>
        <w:t xml:space="preserve"> na rachunek bankowy Wykonawcy nr </w:t>
      </w:r>
      <w:r w:rsidRPr="009A5E08">
        <w:rPr>
          <w:rFonts w:ascii="Arial" w:hAnsi="Arial" w:cs="Arial"/>
          <w:sz w:val="22"/>
          <w:szCs w:val="22"/>
          <w:highlight w:val="yellow"/>
        </w:rPr>
        <w:t>…………………………</w:t>
      </w:r>
    </w:p>
    <w:p w14:paraId="3C877211" w14:textId="6D1766A8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>W przypadku faktury wystawionej w czasie awarii KSeF zapłata wynagrodzenia nastąpi na podstawie prawidłowo wystawionej faktury w terminie określonym w ust.</w:t>
      </w:r>
      <w:r w:rsidR="00F35F6E">
        <w:rPr>
          <w:rFonts w:ascii="Arial" w:hAnsi="Arial" w:cs="Arial"/>
          <w:sz w:val="22"/>
          <w:szCs w:val="22"/>
        </w:rPr>
        <w:t xml:space="preserve"> 12</w:t>
      </w:r>
      <w:r w:rsidRPr="001A1418">
        <w:rPr>
          <w:rFonts w:ascii="Arial" w:hAnsi="Arial" w:cs="Arial"/>
          <w:sz w:val="22"/>
          <w:szCs w:val="22"/>
        </w:rPr>
        <w:t xml:space="preserve"> liczonym od pierwszego dnia roboczego po dniu potwierdzenia otrzymania wiadomości zawierającej fakturę w formacie pliku PDF na adres e-mail wskazany w ust.</w:t>
      </w:r>
      <w:r w:rsidR="00F35F6E">
        <w:rPr>
          <w:rFonts w:ascii="Arial" w:hAnsi="Arial" w:cs="Arial"/>
          <w:sz w:val="22"/>
          <w:szCs w:val="22"/>
        </w:rPr>
        <w:t xml:space="preserve"> 11</w:t>
      </w:r>
      <w:r w:rsidRPr="001A1418">
        <w:rPr>
          <w:rFonts w:ascii="Arial" w:hAnsi="Arial" w:cs="Arial"/>
          <w:sz w:val="22"/>
          <w:szCs w:val="22"/>
        </w:rPr>
        <w:t xml:space="preserve"> na rachunek bankowy wskazany w ust. </w:t>
      </w:r>
      <w:r w:rsidR="00F35F6E">
        <w:rPr>
          <w:rFonts w:ascii="Arial" w:hAnsi="Arial" w:cs="Arial"/>
          <w:sz w:val="22"/>
          <w:szCs w:val="22"/>
        </w:rPr>
        <w:t>12</w:t>
      </w:r>
      <w:r w:rsidRPr="001A1418">
        <w:rPr>
          <w:rFonts w:ascii="Arial" w:hAnsi="Arial" w:cs="Arial"/>
          <w:sz w:val="22"/>
          <w:szCs w:val="22"/>
        </w:rPr>
        <w:t>.</w:t>
      </w:r>
    </w:p>
    <w:p w14:paraId="332FCF6B" w14:textId="08249B4B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Wykonawca zobowiązany jest przesłać skan faktury na adres e-mail wskazany </w:t>
      </w:r>
      <w:r w:rsidRPr="001A1418">
        <w:rPr>
          <w:rFonts w:ascii="Arial" w:hAnsi="Arial" w:cs="Arial"/>
          <w:sz w:val="22"/>
          <w:szCs w:val="22"/>
        </w:rPr>
        <w:br/>
        <w:t xml:space="preserve">w ust. </w:t>
      </w:r>
      <w:r w:rsidR="00F35F6E">
        <w:rPr>
          <w:rFonts w:ascii="Arial" w:hAnsi="Arial" w:cs="Arial"/>
          <w:sz w:val="22"/>
          <w:szCs w:val="22"/>
        </w:rPr>
        <w:t>11</w:t>
      </w:r>
      <w:r w:rsidRPr="001A1418">
        <w:rPr>
          <w:rFonts w:ascii="Arial" w:hAnsi="Arial" w:cs="Arial"/>
          <w:sz w:val="22"/>
          <w:szCs w:val="22"/>
        </w:rPr>
        <w:t xml:space="preserve"> w terminie 3 dni </w:t>
      </w:r>
      <w:r w:rsidR="00F35F6E">
        <w:rPr>
          <w:rFonts w:ascii="Arial" w:hAnsi="Arial" w:cs="Arial"/>
          <w:sz w:val="22"/>
          <w:szCs w:val="22"/>
        </w:rPr>
        <w:t xml:space="preserve">roboczych </w:t>
      </w:r>
      <w:r w:rsidRPr="001A1418">
        <w:rPr>
          <w:rFonts w:ascii="Arial" w:hAnsi="Arial" w:cs="Arial"/>
          <w:sz w:val="22"/>
          <w:szCs w:val="22"/>
        </w:rPr>
        <w:t>od daty wystawienia faktury w KSeF.</w:t>
      </w:r>
    </w:p>
    <w:p w14:paraId="4C34FC29" w14:textId="77777777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>Zamawiający zastrzega, że płatność nastąpi na podstawie prawidłowo wystawionej faktury. Za prawidłowo wystawioną uznaje się fakturę:</w:t>
      </w:r>
    </w:p>
    <w:p w14:paraId="27BA84E4" w14:textId="20C8D57B" w:rsidR="001A1418" w:rsidRPr="001A1418" w:rsidRDefault="001A1418" w:rsidP="00690A7D">
      <w:pPr>
        <w:pStyle w:val="Tekstpodstawowy31"/>
        <w:numPr>
          <w:ilvl w:val="1"/>
          <w:numId w:val="42"/>
        </w:numPr>
        <w:spacing w:line="360" w:lineRule="auto"/>
        <w:ind w:left="851" w:hanging="562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wystawioną w KSeF (z wyjątkiem przypadków, kiedy faktura wystawiona jest </w:t>
      </w:r>
      <w:r w:rsidRPr="001A1418">
        <w:rPr>
          <w:rFonts w:ascii="Arial" w:hAnsi="Arial" w:cs="Arial"/>
          <w:sz w:val="22"/>
          <w:szCs w:val="22"/>
        </w:rPr>
        <w:br/>
        <w:t xml:space="preserve">w czasie awarii KSeF), gdzie w zakresie prawidłowego określenia nabywcy </w:t>
      </w:r>
      <w:r w:rsidRPr="001A1418">
        <w:rPr>
          <w:rFonts w:ascii="Arial" w:hAnsi="Arial" w:cs="Arial"/>
          <w:sz w:val="22"/>
          <w:szCs w:val="22"/>
        </w:rPr>
        <w:br/>
        <w:t>w polu „Podmiot2” w pozycji „JST” wpisano „1” oraz w polu „Podmiot inny/Podmiot3” wpisano NIP placówki oświatowej oraz w polu „ROLA” wpisano „8” - JST odbiorca;</w:t>
      </w:r>
    </w:p>
    <w:p w14:paraId="3988EA0F" w14:textId="10404EDF" w:rsidR="001A1418" w:rsidRPr="001A1418" w:rsidRDefault="001A1418" w:rsidP="00690A7D">
      <w:pPr>
        <w:pStyle w:val="Tekstpodstawowy31"/>
        <w:numPr>
          <w:ilvl w:val="1"/>
          <w:numId w:val="42"/>
        </w:numPr>
        <w:spacing w:line="360" w:lineRule="auto"/>
        <w:ind w:left="851" w:hanging="562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>zawierającą w swojej treści numer Umowy, której dotyczy;</w:t>
      </w:r>
    </w:p>
    <w:p w14:paraId="54880303" w14:textId="77777777" w:rsidR="001A1418" w:rsidRPr="001A1418" w:rsidRDefault="001A1418" w:rsidP="00690A7D">
      <w:pPr>
        <w:pStyle w:val="Tekstpodstawowy31"/>
        <w:numPr>
          <w:ilvl w:val="1"/>
          <w:numId w:val="42"/>
        </w:numPr>
        <w:spacing w:line="360" w:lineRule="auto"/>
        <w:ind w:left="993" w:hanging="561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lastRenderedPageBreak/>
        <w:t>wystawioną zgodnie z przepisami prawa oraz prawidłową pod względem formalnym i rachunkowym;</w:t>
      </w:r>
    </w:p>
    <w:p w14:paraId="00E86176" w14:textId="551A8808" w:rsidR="001A1418" w:rsidRPr="001A1418" w:rsidRDefault="001A1418" w:rsidP="00690A7D">
      <w:pPr>
        <w:pStyle w:val="Tekstpodstawowy31"/>
        <w:numPr>
          <w:ilvl w:val="1"/>
          <w:numId w:val="42"/>
        </w:numPr>
        <w:spacing w:line="360" w:lineRule="auto"/>
        <w:ind w:left="993" w:hanging="561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W przypadku wystawienia faktury w sposób niezgodny  z powyższym, Zamawiający zastrzega sobie prawo wstrzymania zapłaty do czasu otrzymania prawidłowo wystawionej faktury. Po otrzymaniu prawidłowo wystawionej faktury termin płatności będzie liczony zgodnie z ust. </w:t>
      </w:r>
      <w:r w:rsidR="00F35F6E">
        <w:rPr>
          <w:rFonts w:ascii="Arial" w:hAnsi="Arial" w:cs="Arial"/>
          <w:sz w:val="22"/>
          <w:szCs w:val="22"/>
        </w:rPr>
        <w:t>12</w:t>
      </w:r>
      <w:r w:rsidRPr="001A1418">
        <w:rPr>
          <w:rFonts w:ascii="Arial" w:hAnsi="Arial" w:cs="Arial"/>
          <w:sz w:val="22"/>
          <w:szCs w:val="22"/>
        </w:rPr>
        <w:t>.</w:t>
      </w:r>
    </w:p>
    <w:p w14:paraId="6DEF9766" w14:textId="089A5439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Załączniki, które nie mogą zgodnie z obowiązującymi przepisami stanowić załącznika do faktury wystawionej w KSeF, należy przesłać w formie elektronicznej w formacie pliku PDF  za pośrednictwem poczty elektronicznej na adres e-mail wskazany w ust. </w:t>
      </w:r>
      <w:r w:rsidR="00690A7D">
        <w:rPr>
          <w:rFonts w:ascii="Arial" w:hAnsi="Arial" w:cs="Arial"/>
          <w:sz w:val="22"/>
          <w:szCs w:val="22"/>
        </w:rPr>
        <w:t>11</w:t>
      </w:r>
      <w:r w:rsidRPr="001A1418">
        <w:rPr>
          <w:rFonts w:ascii="Arial" w:hAnsi="Arial" w:cs="Arial"/>
          <w:sz w:val="22"/>
          <w:szCs w:val="22"/>
        </w:rPr>
        <w:t xml:space="preserve"> w terminie do 3 dni roboczych od otrzymania faktury, o którym mowa w ust. </w:t>
      </w:r>
      <w:r w:rsidR="00770475">
        <w:rPr>
          <w:rFonts w:ascii="Arial" w:hAnsi="Arial" w:cs="Arial"/>
          <w:sz w:val="22"/>
          <w:szCs w:val="22"/>
        </w:rPr>
        <w:t>10</w:t>
      </w:r>
      <w:r w:rsidRPr="001A1418">
        <w:rPr>
          <w:rFonts w:ascii="Arial" w:hAnsi="Arial" w:cs="Arial"/>
          <w:sz w:val="22"/>
          <w:szCs w:val="22"/>
        </w:rPr>
        <w:t>.</w:t>
      </w:r>
    </w:p>
    <w:p w14:paraId="1B90125A" w14:textId="77777777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Płatności będą dokonywane w PLN (złotych). </w:t>
      </w:r>
    </w:p>
    <w:p w14:paraId="011CD41A" w14:textId="77777777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>Wykonawca oświadcza, że wskazany w Umowie rachunek bankowy jest rachunkiem rozliczeniowym służącym wyłącznie do celów rozliczeń z tytułu prowadzonej przez niego działalności gospodarczej.</w:t>
      </w:r>
    </w:p>
    <w:p w14:paraId="4A018EE9" w14:textId="77777777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>Zamawiający oświadcza, że dokona płatności z zastosowaniem mechanizmu podzielonej płatności.</w:t>
      </w:r>
    </w:p>
    <w:p w14:paraId="38D45398" w14:textId="77777777" w:rsidR="001A1418" w:rsidRPr="001A1418" w:rsidRDefault="001A1418" w:rsidP="008165CC">
      <w:pPr>
        <w:pStyle w:val="Tekstpodstawowy31"/>
        <w:numPr>
          <w:ilvl w:val="0"/>
          <w:numId w:val="38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1A1418">
        <w:rPr>
          <w:rFonts w:ascii="Arial" w:hAnsi="Arial" w:cs="Arial"/>
          <w:sz w:val="22"/>
          <w:szCs w:val="22"/>
        </w:rPr>
        <w:t xml:space="preserve">Wykonawca nie może dokonać cesji żadnych praw i roszczeń lub przeniesienia obowiązków wynikających z Umowy na rzecz osoby trzeciej bez pisemnej zgody Zamawiającego </w:t>
      </w:r>
    </w:p>
    <w:p w14:paraId="46A74832" w14:textId="65786104" w:rsidR="002D09EB" w:rsidRPr="00886D64" w:rsidRDefault="002D09EB" w:rsidP="00886D64">
      <w:pPr>
        <w:pStyle w:val="Tekstpodstawowy3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>§ 3</w:t>
      </w:r>
    </w:p>
    <w:p w14:paraId="39ED12FF" w14:textId="562EBC94" w:rsidR="009C7204" w:rsidRPr="00886D64" w:rsidRDefault="009C7204" w:rsidP="00886D64">
      <w:pPr>
        <w:pStyle w:val="Tekstpodstawowy3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>Obowiązki Zamawiającego</w:t>
      </w:r>
    </w:p>
    <w:p w14:paraId="690B23B5" w14:textId="15E50ABB" w:rsidR="009C7204" w:rsidRPr="00886D64" w:rsidRDefault="009C7204" w:rsidP="008165CC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Zamawiający zobowiązuje się terminowej zapłaty wynagrodzenia. </w:t>
      </w:r>
    </w:p>
    <w:p w14:paraId="09EB7217" w14:textId="3C77EFF5" w:rsidR="009C7204" w:rsidRPr="00886D64" w:rsidRDefault="009C7204" w:rsidP="008165CC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Zamawiający zobowiązuje się do poniesienia odpowiedzialności za szkody wyrządzone przez uczniów w trakcie realizacji Usługi. Wykonawca zobowiązany jest do niezwłocznego, nie później niż w ciągu 3 dni roboczych poinformowania Zamawiającego o wyrządzonej szkodzie. </w:t>
      </w:r>
    </w:p>
    <w:p w14:paraId="603D4C17" w14:textId="3855E8A5" w:rsidR="009C7204" w:rsidRPr="00886D64" w:rsidRDefault="009C7204" w:rsidP="008165CC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Zamawiający zobowiązuje się do ścisłej współpracy z Wykonawcą w przedmiocie realizacji Usługi ze szczególnym uwzględnieniem obowiązku zapewnienia bezpieczeństwa uczestnikom Zamawiającego. </w:t>
      </w:r>
    </w:p>
    <w:p w14:paraId="5A73F307" w14:textId="5A0569B5" w:rsidR="009C7204" w:rsidRPr="00886D64" w:rsidRDefault="009C7204" w:rsidP="00886D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>§ 4</w:t>
      </w:r>
    </w:p>
    <w:p w14:paraId="309294AD" w14:textId="1CB52CD5" w:rsidR="009C7204" w:rsidRPr="00886D64" w:rsidRDefault="009C7204" w:rsidP="00886D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>Obowiązki Wykonawcy</w:t>
      </w:r>
    </w:p>
    <w:p w14:paraId="1831342A" w14:textId="00978BB0" w:rsidR="009C7204" w:rsidRPr="00886D64" w:rsidRDefault="009C7204" w:rsidP="008165CC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>Wykonawca zobowiązuje się do:</w:t>
      </w:r>
    </w:p>
    <w:p w14:paraId="1CFAB2AE" w14:textId="61A69CA3" w:rsidR="009C7204" w:rsidRPr="00886D64" w:rsidRDefault="009C7204" w:rsidP="008165CC">
      <w:pPr>
        <w:pStyle w:val="Akapitzlist"/>
        <w:numPr>
          <w:ilvl w:val="0"/>
          <w:numId w:val="30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należytego zrealizowania Usługi z uwzględnieniem należytej staranności przy uwzględnieniu zawodowego charakteru wykonywanej działalności; </w:t>
      </w:r>
    </w:p>
    <w:p w14:paraId="1E41B389" w14:textId="082D75A0" w:rsidR="009C7204" w:rsidRPr="002F0649" w:rsidRDefault="009C7204" w:rsidP="008165CC">
      <w:pPr>
        <w:pStyle w:val="Akapitzlist"/>
        <w:numPr>
          <w:ilvl w:val="0"/>
          <w:numId w:val="30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>zrealizowania Usługi z uwzględnieniem programu wskazanego w załączniku nr 1 do Umowy;</w:t>
      </w:r>
    </w:p>
    <w:p w14:paraId="50F3D384" w14:textId="0D28317B" w:rsidR="009C7204" w:rsidRPr="00886D64" w:rsidRDefault="002F0649" w:rsidP="008165CC">
      <w:pPr>
        <w:pStyle w:val="Akapitzlist"/>
        <w:numPr>
          <w:ilvl w:val="0"/>
          <w:numId w:val="30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2F0649">
        <w:rPr>
          <w:rFonts w:ascii="Arial" w:hAnsi="Arial" w:cs="Arial"/>
          <w:sz w:val="22"/>
          <w:szCs w:val="22"/>
          <w:highlight w:val="yellow"/>
        </w:rPr>
        <w:t>inne</w:t>
      </w:r>
      <w:r>
        <w:rPr>
          <w:rFonts w:ascii="Arial" w:hAnsi="Arial" w:cs="Arial"/>
          <w:sz w:val="22"/>
          <w:szCs w:val="22"/>
        </w:rPr>
        <w:t>].</w:t>
      </w:r>
    </w:p>
    <w:p w14:paraId="64FCC4E6" w14:textId="6B2C4DC5" w:rsidR="009C7204" w:rsidRPr="00886D64" w:rsidRDefault="009C7204" w:rsidP="008165CC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lastRenderedPageBreak/>
        <w:t xml:space="preserve">Wykonawca oświadcza, iż na terenie obiektu obowiązuje regulamin, stanowiący </w:t>
      </w:r>
      <w:r w:rsidRPr="00886D64">
        <w:rPr>
          <w:rFonts w:ascii="Arial" w:hAnsi="Arial" w:cs="Arial"/>
          <w:b/>
          <w:sz w:val="22"/>
          <w:szCs w:val="22"/>
        </w:rPr>
        <w:t>załącznik nr 2</w:t>
      </w:r>
      <w:r w:rsidRPr="00886D64">
        <w:rPr>
          <w:rFonts w:ascii="Arial" w:hAnsi="Arial" w:cs="Arial"/>
          <w:sz w:val="22"/>
          <w:szCs w:val="22"/>
        </w:rPr>
        <w:t xml:space="preserve"> do Umowy. </w:t>
      </w:r>
    </w:p>
    <w:p w14:paraId="56C9D2AE" w14:textId="05DE4E8B" w:rsidR="009C7204" w:rsidRPr="00886D64" w:rsidRDefault="009C7204" w:rsidP="008165CC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6D64">
        <w:rPr>
          <w:rFonts w:ascii="Arial" w:hAnsi="Arial" w:cs="Arial"/>
          <w:sz w:val="22"/>
          <w:szCs w:val="22"/>
        </w:rPr>
        <w:t xml:space="preserve">Wykonawca zobowiązuje się do ścisłej współpracy z Zamawiającym w przedmiocie realizacji Usługi ze szczególnym uwzględnieniem obowiązku zapewnienia bezpieczeństwa uczestnikom Zamawiającego. </w:t>
      </w:r>
    </w:p>
    <w:p w14:paraId="58D725E0" w14:textId="671A0DCB" w:rsidR="009C7204" w:rsidRPr="00886D64" w:rsidRDefault="002F0649" w:rsidP="008165CC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ile strony umówiły się na uiszczenie zaliczki, </w:t>
      </w:r>
      <w:r w:rsidR="009C7204" w:rsidRPr="00886D64">
        <w:rPr>
          <w:rFonts w:ascii="Arial" w:hAnsi="Arial" w:cs="Arial"/>
          <w:sz w:val="22"/>
          <w:szCs w:val="22"/>
        </w:rPr>
        <w:t xml:space="preserve">Wykonawca zobowiązuje się do zwrotu otrzymanej Zaliczki </w:t>
      </w:r>
      <w:r w:rsidR="0029551D" w:rsidRPr="00886D64">
        <w:rPr>
          <w:rFonts w:ascii="Arial" w:hAnsi="Arial" w:cs="Arial"/>
          <w:sz w:val="22"/>
          <w:szCs w:val="22"/>
        </w:rPr>
        <w:t xml:space="preserve">w wysokości nominalnej w terminie do 7 dni od dnia zgłoszenia żądania </w:t>
      </w:r>
      <w:r w:rsidR="009C7204" w:rsidRPr="00886D64">
        <w:rPr>
          <w:rFonts w:ascii="Arial" w:hAnsi="Arial" w:cs="Arial"/>
          <w:sz w:val="22"/>
          <w:szCs w:val="22"/>
        </w:rPr>
        <w:t>w przypadku rezygnacji z Usługi zgłos</w:t>
      </w:r>
      <w:r w:rsidR="0029551D" w:rsidRPr="00886D64">
        <w:rPr>
          <w:rFonts w:ascii="Arial" w:hAnsi="Arial" w:cs="Arial"/>
          <w:sz w:val="22"/>
          <w:szCs w:val="22"/>
        </w:rPr>
        <w:t xml:space="preserve">zonej w terminie do dnia </w:t>
      </w:r>
      <w:r w:rsidR="0029551D" w:rsidRPr="009E3E5A">
        <w:rPr>
          <w:rFonts w:ascii="Arial" w:hAnsi="Arial" w:cs="Arial"/>
          <w:sz w:val="22"/>
          <w:szCs w:val="22"/>
          <w:highlight w:val="yellow"/>
        </w:rPr>
        <w:t>_____.</w:t>
      </w:r>
      <w:r w:rsidR="0029551D" w:rsidRPr="00886D64">
        <w:rPr>
          <w:rFonts w:ascii="Arial" w:hAnsi="Arial" w:cs="Arial"/>
          <w:sz w:val="22"/>
          <w:szCs w:val="22"/>
        </w:rPr>
        <w:t xml:space="preserve"> </w:t>
      </w:r>
    </w:p>
    <w:p w14:paraId="2B0A1F9C" w14:textId="2A6EBDC9" w:rsidR="0029551D" w:rsidRPr="00886D64" w:rsidRDefault="0029551D" w:rsidP="00886D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AD71819" w14:textId="20D2A762" w:rsidR="006A3DEE" w:rsidRPr="00886D64" w:rsidRDefault="006A3DEE" w:rsidP="002F064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>§ 5</w:t>
      </w:r>
    </w:p>
    <w:p w14:paraId="51231B60" w14:textId="71ECF287" w:rsidR="009E3E5A" w:rsidRPr="009E3E5A" w:rsidRDefault="009E3E5A" w:rsidP="00770475">
      <w:pPr>
        <w:numPr>
          <w:ilvl w:val="0"/>
          <w:numId w:val="41"/>
        </w:numPr>
        <w:suppressAutoHyphens w:val="0"/>
        <w:spacing w:after="160" w:line="300" w:lineRule="auto"/>
        <w:ind w:left="284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9E3E5A">
        <w:rPr>
          <w:rFonts w:ascii="Arial" w:eastAsiaTheme="minorHAnsi" w:hAnsi="Arial" w:cs="Arial"/>
          <w:i/>
          <w:kern w:val="0"/>
          <w:sz w:val="22"/>
          <w:szCs w:val="22"/>
          <w:highlight w:val="green"/>
          <w:lang w:eastAsia="en-US"/>
        </w:rPr>
        <w:t>(Jeżeli nie przekazujemy żadnych danych osobowych Wykonawcy to pozostaje poniższy zapis, jeżeli przekazujemy dane osobowe (uczniów, nauczycieli) to należy umowę skonsultować ze swoim IOD)</w:t>
      </w:r>
      <w:r w:rsidRPr="009E3E5A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 </w:t>
      </w:r>
      <w:r w:rsidRPr="009E3E5A">
        <w:rPr>
          <w:rFonts w:ascii="Arial" w:eastAsiaTheme="minorHAnsi" w:hAnsi="Arial" w:cs="Arial"/>
          <w:kern w:val="0"/>
          <w:sz w:val="22"/>
          <w:szCs w:val="22"/>
          <w:lang w:eastAsia="en-US"/>
        </w:rPr>
        <w:br/>
        <w:t xml:space="preserve">Wykonanie niniejszej umowy nie wiąże się z koniecznością zawarcia umowy przetwarzania danych osobowych w rozumieniu art. 28 ust. 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Dz. Urz. UE L 119 z 4 maja 2016 r.), dalej: RODO, dla których Administratorem danych osobowych jest </w:t>
      </w:r>
      <w:r w:rsidRPr="009E3E5A">
        <w:rPr>
          <w:rFonts w:ascii="Arial" w:eastAsiaTheme="minorHAnsi" w:hAnsi="Arial" w:cs="Arial"/>
          <w:kern w:val="0"/>
          <w:sz w:val="22"/>
          <w:szCs w:val="22"/>
          <w:highlight w:val="green"/>
          <w:lang w:eastAsia="en-US"/>
        </w:rPr>
        <w:t>[pełna nazwa placówki z dokładnym adresem]</w:t>
      </w:r>
      <w:r w:rsidRPr="009E3E5A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 </w:t>
      </w:r>
      <w:r w:rsidR="00770475">
        <w:rPr>
          <w:rFonts w:ascii="Arial" w:eastAsiaTheme="minorHAnsi" w:hAnsi="Arial" w:cs="Arial"/>
          <w:kern w:val="0"/>
          <w:sz w:val="22"/>
          <w:szCs w:val="22"/>
          <w:lang w:eastAsia="en-US"/>
        </w:rPr>
        <w:t xml:space="preserve">, </w:t>
      </w:r>
      <w:r w:rsidRPr="009E3E5A">
        <w:rPr>
          <w:rFonts w:ascii="Arial" w:eastAsiaTheme="minorHAnsi" w:hAnsi="Arial" w:cs="Arial"/>
          <w:kern w:val="0"/>
          <w:sz w:val="22"/>
          <w:szCs w:val="22"/>
          <w:lang w:eastAsia="en-US"/>
        </w:rPr>
        <w:t>(dalej: Placówka).</w:t>
      </w:r>
    </w:p>
    <w:p w14:paraId="4ADE00C6" w14:textId="77777777" w:rsidR="009E3E5A" w:rsidRPr="009E3E5A" w:rsidRDefault="009E3E5A" w:rsidP="009E3E5A">
      <w:pPr>
        <w:numPr>
          <w:ilvl w:val="0"/>
          <w:numId w:val="41"/>
        </w:numPr>
        <w:suppressAutoHyphens w:val="0"/>
        <w:spacing w:after="160" w:line="300" w:lineRule="auto"/>
        <w:ind w:left="284"/>
        <w:jc w:val="both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9E3E5A">
        <w:rPr>
          <w:rFonts w:ascii="Arial" w:eastAsiaTheme="minorHAnsi" w:hAnsi="Arial" w:cs="Arial"/>
          <w:kern w:val="0"/>
          <w:sz w:val="22"/>
          <w:szCs w:val="22"/>
          <w:lang w:eastAsia="en-US"/>
        </w:rPr>
        <w:t>Placówka oświadcza, iż realizuje obowiązki Administratora danych osobowych, określone w art. 4 ust. 7 RODO, w zakresie danych osobowych Wykonawcy, w sytuacji, w której jest on osobą fizyczną (w tym osobą fizyczną prowadzącą działalność gospodarczą), a także danych osobowych osób, które Wykonawca wskazał ze swojej strony do realizacji niniejszej umowy.</w:t>
      </w:r>
    </w:p>
    <w:p w14:paraId="770A8BB3" w14:textId="6FE98013" w:rsidR="0029551D" w:rsidRPr="00886D64" w:rsidRDefault="0029551D" w:rsidP="00886D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 xml:space="preserve">§ </w:t>
      </w:r>
      <w:r w:rsidR="000854AA" w:rsidRPr="00886D64">
        <w:rPr>
          <w:rFonts w:ascii="Arial" w:hAnsi="Arial" w:cs="Arial"/>
          <w:b/>
          <w:sz w:val="22"/>
          <w:szCs w:val="22"/>
        </w:rPr>
        <w:t>6</w:t>
      </w:r>
    </w:p>
    <w:p w14:paraId="02BE15DE" w14:textId="2721DCCD" w:rsidR="0029551D" w:rsidRPr="00886D64" w:rsidRDefault="0029551D" w:rsidP="00886D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6D64">
        <w:rPr>
          <w:rFonts w:ascii="Arial" w:hAnsi="Arial" w:cs="Arial"/>
          <w:b/>
          <w:sz w:val="22"/>
          <w:szCs w:val="22"/>
        </w:rPr>
        <w:t>Odpowiedzialność i kary umowne</w:t>
      </w:r>
    </w:p>
    <w:p w14:paraId="049B2D20" w14:textId="77777777" w:rsidR="002F0649" w:rsidRDefault="0029551D" w:rsidP="008165C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>W przypadku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 xml:space="preserve"> zawinionego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nienależytego wykonania umowy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 xml:space="preserve"> lub braku wykonania umowy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, o ile Wykonawca nie zrekompensował 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>uchybień dot.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Usługi we własnym zakresie i w sposób uzgodniony z Zamawiającym,  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 xml:space="preserve">strony zobowiązują się do podjęcia negocjacji celem obniżenia wynagrodzenia lub uzyskania upustu. W przypadku braku uzyskania porozumienia ww. zakresie, 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>Wykonawca zobowiązuje się do zapłaty kary umownej w wysokości 0,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>5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% Wynagrodzenia brutto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 xml:space="preserve">, o którym mowa w </w:t>
      </w:r>
      <w:r w:rsidR="002F0649" w:rsidRPr="002F0649">
        <w:rPr>
          <w:rFonts w:ascii="Arial" w:hAnsi="Arial" w:cs="Arial"/>
          <w:kern w:val="0"/>
          <w:sz w:val="22"/>
          <w:szCs w:val="22"/>
          <w:lang w:eastAsia="pl-PL"/>
        </w:rPr>
        <w:t>§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 xml:space="preserve"> 2 ust. 1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, za każde stwierdzone naruszenie będące wynikiem zawinionego działania lub zaniechania Wykonawcy, ale nie więcej niż 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>30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% Wynagrodzenia. </w:t>
      </w:r>
    </w:p>
    <w:p w14:paraId="55ED743E" w14:textId="77777777" w:rsidR="002F0649" w:rsidRDefault="0029551D" w:rsidP="008165C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Zamawiający nie może żądać zapłaty kary umownej za działania lub zaniechania Wykonawcy, na które Wykonawca nie miał wpływu. </w:t>
      </w:r>
    </w:p>
    <w:p w14:paraId="17E1515F" w14:textId="212F63F0" w:rsidR="002F0649" w:rsidRPr="002F0649" w:rsidRDefault="0029551D" w:rsidP="008165C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>W przypadku odstąpienia od umowy przez Zamawiającego z winy Wykonawcy, Zamawiający jest uprawniony do naliczenia kary umownej w wysokości 20 % Wynagrodzenia brutto</w:t>
      </w:r>
      <w:r w:rsidR="002F0649" w:rsidRPr="002F0649">
        <w:rPr>
          <w:rFonts w:ascii="Arial" w:hAnsi="Arial" w:cs="Arial"/>
          <w:kern w:val="0"/>
          <w:sz w:val="22"/>
          <w:szCs w:val="22"/>
          <w:lang w:eastAsia="pl-PL"/>
        </w:rPr>
        <w:t>, o którym mowa w §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 xml:space="preserve"> 2 ust. 1 umowy. </w:t>
      </w:r>
    </w:p>
    <w:p w14:paraId="533FA744" w14:textId="77777777" w:rsidR="002F0649" w:rsidRDefault="0029551D" w:rsidP="008165C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lastRenderedPageBreak/>
        <w:t xml:space="preserve">Jeżeli Wykonawca odstąpi od Umowy z winy Zamawiającego lub jeżeli Zamawiający zrezygnuje z Usługi w terminie po dniu 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>[</w:t>
      </w:r>
      <w:r w:rsidRPr="002F0649">
        <w:rPr>
          <w:rFonts w:ascii="Arial" w:hAnsi="Arial" w:cs="Arial"/>
          <w:kern w:val="0"/>
          <w:sz w:val="22"/>
          <w:szCs w:val="22"/>
          <w:highlight w:val="yellow"/>
          <w:u w:val="single"/>
          <w:lang w:eastAsia="pl-PL"/>
        </w:rPr>
        <w:t xml:space="preserve">data połączona z datą w § </w:t>
      </w:r>
      <w:r w:rsidR="002F0649" w:rsidRPr="002F0649">
        <w:rPr>
          <w:rFonts w:ascii="Arial" w:hAnsi="Arial" w:cs="Arial"/>
          <w:kern w:val="0"/>
          <w:sz w:val="22"/>
          <w:szCs w:val="22"/>
          <w:highlight w:val="yellow"/>
          <w:u w:val="single"/>
          <w:lang w:eastAsia="pl-PL"/>
        </w:rPr>
        <w:t>4 ust. 4</w:t>
      </w:r>
      <w:r w:rsidR="002F0649">
        <w:rPr>
          <w:rFonts w:ascii="Arial" w:hAnsi="Arial" w:cs="Arial"/>
          <w:kern w:val="0"/>
          <w:sz w:val="22"/>
          <w:szCs w:val="22"/>
          <w:u w:val="single"/>
          <w:lang w:eastAsia="pl-PL"/>
        </w:rPr>
        <w:t>]</w:t>
      </w: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 Wykonawca uprawniony do zatrzymania Zaliczki, o ile została pobrana, ale nie więcej niż 20 % Wynagrodzenia. Pozostałą część zaliczki Wykonawca zwraca Zamawiającemu w terminie do 14 dni od dnia odstąpienia od Umowy. </w:t>
      </w:r>
    </w:p>
    <w:p w14:paraId="0FF27175" w14:textId="09C07729" w:rsidR="002F0649" w:rsidRDefault="0029551D" w:rsidP="008165C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Jeżeli wysokość poniesionej szkody przekracza wartość kar umownych każda ze stron może dochodzić od drugiej strony odszkodowania uzupełniającego z tytułu niewykonania bądź nienależytego wykonania zamówienia na zasadach ogólnych przewidzianych </w:t>
      </w:r>
      <w:r w:rsidR="00E962CD">
        <w:rPr>
          <w:rFonts w:ascii="Arial" w:hAnsi="Arial" w:cs="Arial"/>
          <w:kern w:val="0"/>
          <w:sz w:val="22"/>
          <w:szCs w:val="22"/>
          <w:lang w:eastAsia="pl-PL"/>
        </w:rPr>
        <w:br/>
      </w: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w kodeksie cywilnym. </w:t>
      </w:r>
    </w:p>
    <w:p w14:paraId="44F5FEBD" w14:textId="2787631F" w:rsidR="0029551D" w:rsidRPr="002F0649" w:rsidRDefault="0029551D" w:rsidP="008165C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Termin zapłaty kar umownych strony określają 14 dni od dnia wezwania do ich zapłaty. </w:t>
      </w:r>
    </w:p>
    <w:p w14:paraId="2C3A8455" w14:textId="77777777" w:rsidR="0029551D" w:rsidRPr="00886D64" w:rsidRDefault="0029551D" w:rsidP="00886D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</w:p>
    <w:p w14:paraId="5BF38B64" w14:textId="6BE33B35" w:rsidR="0029551D" w:rsidRPr="00886D64" w:rsidRDefault="0029551D" w:rsidP="00886D64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 xml:space="preserve">§ </w:t>
      </w:r>
      <w:r w:rsidR="000854AA"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7</w:t>
      </w:r>
    </w:p>
    <w:p w14:paraId="4D38085C" w14:textId="2684DFF6" w:rsidR="0029551D" w:rsidRPr="002F0649" w:rsidRDefault="0029551D" w:rsidP="002F0649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Odstąpienie od umowy, rozwiązanie umowy</w:t>
      </w:r>
    </w:p>
    <w:p w14:paraId="34B1400E" w14:textId="77777777" w:rsidR="002F0649" w:rsidRDefault="0029551D" w:rsidP="008165CC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>Niezależnie od podstaw do odstąpienia od umowy na zasadach wynikających kodeksu cywilnego, Zamawiający jest uprawniony do odstąpienia od umowy bez konieczności wzywania Wykonawcy do wykonania umowy w przypadku rażącego naruszenia warunków umowy przez Wykonawcę, których naruszenie uniemożliwia realizację przedmiotu umowy.</w:t>
      </w:r>
    </w:p>
    <w:p w14:paraId="1976F4D9" w14:textId="77777777" w:rsidR="002F0649" w:rsidRDefault="0029551D" w:rsidP="008165CC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>Umowne uprawnienie do odstąpienia od umowy Zamawiający może wykonać w terminie do 7 dni od dnia zaistnienia przyczyny uzasadniającej odstąpienie od umowy.</w:t>
      </w:r>
    </w:p>
    <w:p w14:paraId="0CA3D59C" w14:textId="5770B259" w:rsidR="0029551D" w:rsidRPr="002F0649" w:rsidRDefault="0029551D" w:rsidP="008165CC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Wykonawca może odstąpić od umowy na zasadach określonych w kodeksie cywilnym. </w:t>
      </w:r>
    </w:p>
    <w:p w14:paraId="1C7C5653" w14:textId="77777777" w:rsidR="0029551D" w:rsidRPr="00886D64" w:rsidRDefault="0029551D" w:rsidP="00886D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</w:p>
    <w:p w14:paraId="690880CC" w14:textId="07634616" w:rsidR="0029551D" w:rsidRPr="00886D64" w:rsidRDefault="0029551D" w:rsidP="00886D64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 xml:space="preserve">§ </w:t>
      </w:r>
      <w:r w:rsidR="000854AA"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8</w:t>
      </w:r>
    </w:p>
    <w:p w14:paraId="2C0823CD" w14:textId="63E4CB6F" w:rsidR="0029551D" w:rsidRPr="00886D64" w:rsidRDefault="0029551D" w:rsidP="002F0649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Postanowienia końcowe</w:t>
      </w:r>
    </w:p>
    <w:p w14:paraId="1729AF06" w14:textId="77777777" w:rsidR="002F0649" w:rsidRDefault="0029551D" w:rsidP="008165CC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Wykonawca oświadcza, iż treść niniejszej umowy, w tym przedmiot umowy i wysokość wynagrodzenia, stanowią informację publiczną w rozumieniu przepisów ustawy z dnia 6 września 2001 r. o dostępie do informacji publicznej. </w:t>
      </w:r>
    </w:p>
    <w:p w14:paraId="093A2936" w14:textId="77777777" w:rsidR="002F0649" w:rsidRDefault="0029551D" w:rsidP="008165CC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Wykonawca wyraża zgodę na udostępnienie w trybie ustawy, o której mowa w ust. 1, zawartych w niej danych osobowych w zakresie obejmującym imię i nazwisko oraz oznaczenie przedsiębiorcy. </w:t>
      </w:r>
    </w:p>
    <w:p w14:paraId="246B4C23" w14:textId="14CCA09B" w:rsidR="0029551D" w:rsidRPr="002F0649" w:rsidRDefault="0029551D" w:rsidP="008165CC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>Osobami upoważnionymi do kontaktu w związku z realizacją Umowy, w tym zgłaszania reklamacji oraz składania oświadczeń o odstąpieniu od umowy są:</w:t>
      </w:r>
    </w:p>
    <w:p w14:paraId="4354A139" w14:textId="6A92F81E" w:rsidR="0029551D" w:rsidRPr="00886D64" w:rsidRDefault="0029551D" w:rsidP="008165CC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ze strony Zamawiającego: </w:t>
      </w:r>
      <w:r w:rsidRPr="00CF3DFF">
        <w:rPr>
          <w:rFonts w:ascii="Arial" w:hAnsi="Arial" w:cs="Arial"/>
          <w:kern w:val="0"/>
          <w:sz w:val="22"/>
          <w:szCs w:val="22"/>
          <w:lang w:eastAsia="pl-PL"/>
        </w:rPr>
        <w:t>[</w:t>
      </w:r>
      <w:r w:rsidRPr="00CF3DFF">
        <w:rPr>
          <w:rFonts w:ascii="Arial" w:hAnsi="Arial" w:cs="Arial"/>
          <w:kern w:val="0"/>
          <w:sz w:val="22"/>
          <w:szCs w:val="22"/>
          <w:highlight w:val="yellow"/>
          <w:lang w:eastAsia="pl-PL"/>
        </w:rPr>
        <w:t xml:space="preserve">nazwisko </w:t>
      </w:r>
      <w:r w:rsidR="00CF3DFF" w:rsidRPr="00CF3DFF">
        <w:rPr>
          <w:rFonts w:ascii="Arial" w:hAnsi="Arial" w:cs="Arial"/>
          <w:kern w:val="0"/>
          <w:sz w:val="22"/>
          <w:szCs w:val="22"/>
          <w:highlight w:val="yellow"/>
          <w:lang w:eastAsia="pl-PL"/>
        </w:rPr>
        <w:t>osoby odpowiedzialnej</w:t>
      </w:r>
      <w:r w:rsidRPr="00CF3DFF">
        <w:rPr>
          <w:rFonts w:ascii="Arial" w:hAnsi="Arial" w:cs="Arial"/>
          <w:kern w:val="0"/>
          <w:sz w:val="22"/>
          <w:szCs w:val="22"/>
          <w:highlight w:val="yellow"/>
          <w:lang w:eastAsia="pl-PL"/>
        </w:rPr>
        <w:t xml:space="preserve"> za realizację wycieczki</w:t>
      </w:r>
      <w:r w:rsidRPr="00CF3DFF">
        <w:rPr>
          <w:rFonts w:ascii="Arial" w:hAnsi="Arial" w:cs="Arial"/>
          <w:kern w:val="0"/>
          <w:sz w:val="22"/>
          <w:szCs w:val="22"/>
          <w:lang w:eastAsia="pl-PL"/>
        </w:rPr>
        <w:t>],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  <w:r w:rsidR="00CF3DFF">
        <w:rPr>
          <w:rFonts w:ascii="Arial" w:hAnsi="Arial" w:cs="Arial"/>
          <w:kern w:val="0"/>
          <w:sz w:val="22"/>
          <w:szCs w:val="22"/>
          <w:lang w:eastAsia="pl-PL"/>
        </w:rPr>
        <w:t>dane do kontaktu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: </w:t>
      </w:r>
      <w:r w:rsidRPr="00886D64">
        <w:rPr>
          <w:rFonts w:ascii="Arial" w:hAnsi="Arial" w:cs="Arial"/>
          <w:kern w:val="0"/>
          <w:sz w:val="22"/>
          <w:szCs w:val="22"/>
          <w:highlight w:val="yellow"/>
          <w:lang w:eastAsia="pl-PL"/>
        </w:rPr>
        <w:t>_______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; </w:t>
      </w:r>
    </w:p>
    <w:p w14:paraId="20B9DEA0" w14:textId="77777777" w:rsidR="0029551D" w:rsidRPr="00886D64" w:rsidRDefault="0029551D" w:rsidP="008165CC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ze strony Wykonawcy: </w:t>
      </w:r>
      <w:r w:rsidRPr="00886D64">
        <w:rPr>
          <w:rFonts w:ascii="Arial" w:hAnsi="Arial" w:cs="Arial"/>
          <w:kern w:val="0"/>
          <w:sz w:val="22"/>
          <w:szCs w:val="22"/>
          <w:highlight w:val="yellow"/>
          <w:lang w:eastAsia="pl-PL"/>
        </w:rPr>
        <w:t>__________</w:t>
      </w:r>
    </w:p>
    <w:p w14:paraId="73D957D8" w14:textId="77777777" w:rsidR="002F0649" w:rsidRDefault="0029551D" w:rsidP="008165CC">
      <w:p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Osoba wskazana przez Zamawiającego, o ile nie jest jej dyrektorem lub osobą posiadającą szczególne pełnomocnictwo, nie jest uprawniona do zaciągania zobowiązań finansowych w imieniu Zamawiającego. </w:t>
      </w:r>
    </w:p>
    <w:p w14:paraId="102482D8" w14:textId="668CA93F" w:rsidR="002F0649" w:rsidRDefault="0029551D" w:rsidP="008165CC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lastRenderedPageBreak/>
        <w:t xml:space="preserve">W sprawach nieuregulowanych Umową zastosowanie mają przepisy ustawy z dnia 29 sierpnia 1997 o usługach </w:t>
      </w:r>
      <w:r w:rsidR="002F0649">
        <w:rPr>
          <w:rFonts w:ascii="Arial" w:hAnsi="Arial" w:cs="Arial"/>
          <w:kern w:val="0"/>
          <w:sz w:val="22"/>
          <w:szCs w:val="22"/>
          <w:lang w:eastAsia="pl-PL"/>
        </w:rPr>
        <w:t xml:space="preserve">hotelarskich oraz usługach pilotów wycieczek i przewodników </w:t>
      </w:r>
      <w:r w:rsidR="001D4549">
        <w:rPr>
          <w:rFonts w:ascii="Arial" w:hAnsi="Arial" w:cs="Arial"/>
          <w:kern w:val="0"/>
          <w:sz w:val="22"/>
          <w:szCs w:val="22"/>
          <w:lang w:eastAsia="pl-PL"/>
        </w:rPr>
        <w:t>turystycznych</w:t>
      </w:r>
      <w:r w:rsidRPr="002F0649">
        <w:rPr>
          <w:rFonts w:ascii="Arial" w:hAnsi="Arial" w:cs="Arial"/>
          <w:kern w:val="0"/>
          <w:sz w:val="22"/>
          <w:szCs w:val="22"/>
          <w:lang w:eastAsia="pl-PL"/>
        </w:rPr>
        <w:t xml:space="preserve"> oraz przepisy kodeksu cywilnego. </w:t>
      </w:r>
    </w:p>
    <w:p w14:paraId="24D1544B" w14:textId="77777777" w:rsidR="002F0649" w:rsidRDefault="0029551D" w:rsidP="008165CC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>Wszelkie zmiany do niniejszej umowy wymagają formy pisemnej pod rygorem nieważności.</w:t>
      </w:r>
    </w:p>
    <w:p w14:paraId="4B5DED36" w14:textId="77777777" w:rsidR="002F0649" w:rsidRDefault="0029551D" w:rsidP="008165CC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>Wszelkie spory związane z realizacją niniejszej umowy będą rozpatrywane przez Sąd wg właściwości Zamawiającego.</w:t>
      </w:r>
    </w:p>
    <w:p w14:paraId="5114F2C9" w14:textId="52561484" w:rsidR="0029551D" w:rsidRPr="002F0649" w:rsidRDefault="0029551D" w:rsidP="008165CC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2F0649">
        <w:rPr>
          <w:rFonts w:ascii="Arial" w:hAnsi="Arial" w:cs="Arial"/>
          <w:kern w:val="0"/>
          <w:sz w:val="22"/>
          <w:szCs w:val="22"/>
          <w:lang w:eastAsia="pl-PL"/>
        </w:rPr>
        <w:t>Wykaz załączników:</w:t>
      </w:r>
    </w:p>
    <w:p w14:paraId="2BB2DA2B" w14:textId="40A6D997" w:rsidR="0029551D" w:rsidRPr="00886D64" w:rsidRDefault="0029551D" w:rsidP="008165CC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Szczegółowy opis usługi– </w:t>
      </w: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załącznik nr 1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</w:p>
    <w:p w14:paraId="07687299" w14:textId="07A0CA6B" w:rsidR="0029551D" w:rsidRPr="00886D64" w:rsidRDefault="0029551D" w:rsidP="008165CC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Oferta wykonawcy – </w:t>
      </w: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załącznik nr 2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</w:p>
    <w:p w14:paraId="3E82252A" w14:textId="32EB6175" w:rsidR="0029551D" w:rsidRPr="00886D64" w:rsidRDefault="0029551D" w:rsidP="008165CC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Regulamin obiektu – </w:t>
      </w: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załącznik nr 3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</w:p>
    <w:p w14:paraId="0B068472" w14:textId="15D50507" w:rsidR="0029551D" w:rsidRPr="00886D64" w:rsidRDefault="0029551D" w:rsidP="008165CC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Wydruk </w:t>
      </w:r>
      <w:proofErr w:type="spellStart"/>
      <w:r w:rsidRPr="00886D64">
        <w:rPr>
          <w:rFonts w:ascii="Arial" w:hAnsi="Arial" w:cs="Arial"/>
          <w:kern w:val="0"/>
          <w:sz w:val="22"/>
          <w:szCs w:val="22"/>
          <w:lang w:eastAsia="pl-PL"/>
        </w:rPr>
        <w:t>CEiDG</w:t>
      </w:r>
      <w:proofErr w:type="spellEnd"/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/odpis KRS – </w:t>
      </w: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załącznik nr 4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</w:p>
    <w:p w14:paraId="282E8DE0" w14:textId="7D5E9266" w:rsidR="0029551D" w:rsidRDefault="0029551D" w:rsidP="008165CC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Zaświadczenie z ewidencji dot. zaszeregowania obiektu – </w:t>
      </w:r>
      <w:r w:rsidRPr="00886D64">
        <w:rPr>
          <w:rFonts w:ascii="Arial" w:hAnsi="Arial" w:cs="Arial"/>
          <w:b/>
          <w:kern w:val="0"/>
          <w:sz w:val="22"/>
          <w:szCs w:val="22"/>
          <w:lang w:eastAsia="pl-PL"/>
        </w:rPr>
        <w:t>załącznik nr 5</w:t>
      </w:r>
      <w:r w:rsidRPr="00886D64">
        <w:rPr>
          <w:rFonts w:ascii="Arial" w:hAnsi="Arial" w:cs="Arial"/>
          <w:kern w:val="0"/>
          <w:sz w:val="22"/>
          <w:szCs w:val="22"/>
          <w:lang w:eastAsia="pl-PL"/>
        </w:rPr>
        <w:t xml:space="preserve"> </w:t>
      </w:r>
    </w:p>
    <w:p w14:paraId="30235582" w14:textId="569418D8" w:rsidR="002F0649" w:rsidRDefault="002F0649" w:rsidP="002F064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</w:p>
    <w:p w14:paraId="0A89EE4A" w14:textId="68873BDC" w:rsidR="002F0649" w:rsidRDefault="002F0649" w:rsidP="002F064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</w:p>
    <w:p w14:paraId="271062DB" w14:textId="5CEA7B4E" w:rsidR="002F0649" w:rsidRPr="00886D64" w:rsidRDefault="002F0649" w:rsidP="002F064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eastAsia="pl-PL"/>
        </w:rPr>
      </w:pPr>
      <w:r>
        <w:rPr>
          <w:rFonts w:ascii="Arial" w:hAnsi="Arial" w:cs="Arial"/>
          <w:kern w:val="0"/>
          <w:sz w:val="22"/>
          <w:szCs w:val="22"/>
          <w:lang w:eastAsia="pl-PL"/>
        </w:rPr>
        <w:t>WYKONAWCA</w:t>
      </w:r>
      <w:r>
        <w:rPr>
          <w:rFonts w:ascii="Arial" w:hAnsi="Arial" w:cs="Arial"/>
          <w:kern w:val="0"/>
          <w:sz w:val="22"/>
          <w:szCs w:val="22"/>
          <w:lang w:eastAsia="pl-PL"/>
        </w:rPr>
        <w:tab/>
      </w:r>
      <w:r>
        <w:rPr>
          <w:rFonts w:ascii="Arial" w:hAnsi="Arial" w:cs="Arial"/>
          <w:kern w:val="0"/>
          <w:sz w:val="22"/>
          <w:szCs w:val="22"/>
          <w:lang w:eastAsia="pl-PL"/>
        </w:rPr>
        <w:tab/>
      </w:r>
      <w:r>
        <w:rPr>
          <w:rFonts w:ascii="Arial" w:hAnsi="Arial" w:cs="Arial"/>
          <w:kern w:val="0"/>
          <w:sz w:val="22"/>
          <w:szCs w:val="22"/>
          <w:lang w:eastAsia="pl-PL"/>
        </w:rPr>
        <w:tab/>
      </w:r>
      <w:r>
        <w:rPr>
          <w:rFonts w:ascii="Arial" w:hAnsi="Arial" w:cs="Arial"/>
          <w:kern w:val="0"/>
          <w:sz w:val="22"/>
          <w:szCs w:val="22"/>
          <w:lang w:eastAsia="pl-PL"/>
        </w:rPr>
        <w:tab/>
      </w:r>
      <w:r>
        <w:rPr>
          <w:rFonts w:ascii="Arial" w:hAnsi="Arial" w:cs="Arial"/>
          <w:kern w:val="0"/>
          <w:sz w:val="22"/>
          <w:szCs w:val="22"/>
          <w:lang w:eastAsia="pl-PL"/>
        </w:rPr>
        <w:tab/>
      </w:r>
      <w:r>
        <w:rPr>
          <w:rFonts w:ascii="Arial" w:hAnsi="Arial" w:cs="Arial"/>
          <w:kern w:val="0"/>
          <w:sz w:val="22"/>
          <w:szCs w:val="22"/>
          <w:lang w:eastAsia="pl-PL"/>
        </w:rPr>
        <w:tab/>
        <w:t xml:space="preserve">ZAMAWIAJĄCY </w:t>
      </w:r>
    </w:p>
    <w:p w14:paraId="301A6946" w14:textId="059E3983" w:rsidR="009C7204" w:rsidRPr="00886D64" w:rsidRDefault="009C7204" w:rsidP="00886D64">
      <w:pPr>
        <w:tabs>
          <w:tab w:val="left" w:pos="423"/>
          <w:tab w:val="left" w:pos="709"/>
          <w:tab w:val="left" w:pos="7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D1A266" w14:textId="77777777" w:rsidR="003A748B" w:rsidRPr="00886D64" w:rsidRDefault="003A748B" w:rsidP="00886D64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</w:p>
    <w:sectPr w:rsidR="003A748B" w:rsidRPr="00886D64" w:rsidSect="00F10AD8">
      <w:headerReference w:type="default" r:id="rId9"/>
      <w:footerReference w:type="default" r:id="rId10"/>
      <w:type w:val="continuous"/>
      <w:pgSz w:w="11906" w:h="16838"/>
      <w:pgMar w:top="1134" w:right="1418" w:bottom="1134" w:left="1418" w:header="709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20FB6" w14:textId="77777777" w:rsidR="009B624F" w:rsidRDefault="009B624F">
      <w:r>
        <w:separator/>
      </w:r>
    </w:p>
  </w:endnote>
  <w:endnote w:type="continuationSeparator" w:id="0">
    <w:p w14:paraId="672C7CE4" w14:textId="77777777" w:rsidR="009B624F" w:rsidRDefault="009B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13830986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D54319" w14:textId="1B259429" w:rsidR="00F10AD8" w:rsidRPr="00F10AD8" w:rsidRDefault="00F10AD8">
            <w:pPr>
              <w:pStyle w:val="Stopka"/>
              <w:jc w:val="right"/>
              <w:rPr>
                <w:sz w:val="16"/>
                <w:szCs w:val="16"/>
              </w:rPr>
            </w:pPr>
            <w:r w:rsidRPr="00F10AD8">
              <w:rPr>
                <w:sz w:val="16"/>
                <w:szCs w:val="16"/>
              </w:rPr>
              <w:t xml:space="preserve">Strona </w:t>
            </w:r>
            <w:r w:rsidRPr="00F10AD8">
              <w:rPr>
                <w:b/>
                <w:bCs/>
                <w:sz w:val="16"/>
                <w:szCs w:val="16"/>
              </w:rPr>
              <w:fldChar w:fldCharType="begin"/>
            </w:r>
            <w:r w:rsidRPr="00F10AD8">
              <w:rPr>
                <w:b/>
                <w:bCs/>
                <w:sz w:val="16"/>
                <w:szCs w:val="16"/>
              </w:rPr>
              <w:instrText>PAGE</w:instrText>
            </w:r>
            <w:r w:rsidRPr="00F10AD8">
              <w:rPr>
                <w:b/>
                <w:bCs/>
                <w:sz w:val="16"/>
                <w:szCs w:val="16"/>
              </w:rPr>
              <w:fldChar w:fldCharType="separate"/>
            </w:r>
            <w:r w:rsidR="008844D9">
              <w:rPr>
                <w:b/>
                <w:bCs/>
                <w:noProof/>
                <w:sz w:val="16"/>
                <w:szCs w:val="16"/>
              </w:rPr>
              <w:t>1</w:t>
            </w:r>
            <w:r w:rsidRPr="00F10AD8">
              <w:rPr>
                <w:b/>
                <w:bCs/>
                <w:sz w:val="16"/>
                <w:szCs w:val="16"/>
              </w:rPr>
              <w:fldChar w:fldCharType="end"/>
            </w:r>
            <w:r w:rsidRPr="00F10AD8">
              <w:rPr>
                <w:sz w:val="16"/>
                <w:szCs w:val="16"/>
              </w:rPr>
              <w:t xml:space="preserve"> z </w:t>
            </w:r>
            <w:r w:rsidRPr="00F10AD8">
              <w:rPr>
                <w:b/>
                <w:bCs/>
                <w:sz w:val="16"/>
                <w:szCs w:val="16"/>
              </w:rPr>
              <w:fldChar w:fldCharType="begin"/>
            </w:r>
            <w:r w:rsidRPr="00F10AD8">
              <w:rPr>
                <w:b/>
                <w:bCs/>
                <w:sz w:val="16"/>
                <w:szCs w:val="16"/>
              </w:rPr>
              <w:instrText>NUMPAGES</w:instrText>
            </w:r>
            <w:r w:rsidRPr="00F10AD8">
              <w:rPr>
                <w:b/>
                <w:bCs/>
                <w:sz w:val="16"/>
                <w:szCs w:val="16"/>
              </w:rPr>
              <w:fldChar w:fldCharType="separate"/>
            </w:r>
            <w:r w:rsidR="008844D9">
              <w:rPr>
                <w:b/>
                <w:bCs/>
                <w:noProof/>
                <w:sz w:val="16"/>
                <w:szCs w:val="16"/>
              </w:rPr>
              <w:t>7</w:t>
            </w:r>
            <w:r w:rsidRPr="00F10AD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A6D60D" w14:textId="77777777" w:rsidR="009D288D" w:rsidRDefault="009D28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29462" w14:textId="77777777" w:rsidR="009B624F" w:rsidRDefault="009B624F">
      <w:r>
        <w:separator/>
      </w:r>
    </w:p>
  </w:footnote>
  <w:footnote w:type="continuationSeparator" w:id="0">
    <w:p w14:paraId="186A1E40" w14:textId="77777777" w:rsidR="009B624F" w:rsidRDefault="009B624F">
      <w:r>
        <w:continuationSeparator/>
      </w:r>
    </w:p>
  </w:footnote>
  <w:footnote w:id="1">
    <w:p w14:paraId="03B98CE6" w14:textId="7ED7077F" w:rsidR="00F433C9" w:rsidRPr="00F433C9" w:rsidRDefault="00F433C9" w:rsidP="00F433C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F433C9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433C9">
        <w:rPr>
          <w:rFonts w:asciiTheme="minorHAnsi" w:hAnsiTheme="minorHAnsi"/>
          <w:sz w:val="16"/>
          <w:szCs w:val="16"/>
        </w:rPr>
        <w:t xml:space="preserve"> Obiekty do uzupełnienia zgodnie z ustawą o usługach turystycznych: hotele, motele, pensjonaty, kempingi, domy wycieczkowe, schroniska młodzieżowe, schroniska, pola biwakowe, agroturystyczne gospodarstwo oraz inne spełniające warunki określone w art. 35 ust. 1 pkt 2 oraz art 45 pkt 4 ustawy o usługach </w:t>
      </w:r>
      <w:r w:rsidR="005A286F">
        <w:rPr>
          <w:rFonts w:asciiTheme="minorHAnsi" w:hAnsiTheme="minorHAnsi"/>
          <w:sz w:val="16"/>
          <w:szCs w:val="16"/>
        </w:rPr>
        <w:t>hotelarskich oraz usługach pilotów wycieczek i przewodników turystycznych</w:t>
      </w:r>
      <w:r w:rsidRPr="00F433C9">
        <w:rPr>
          <w:rFonts w:asciiTheme="minorHAnsi" w:hAnsiTheme="minorHAnsi"/>
          <w:sz w:val="16"/>
          <w:szCs w:val="16"/>
        </w:rPr>
        <w:t xml:space="preserve">. </w:t>
      </w:r>
    </w:p>
  </w:footnote>
  <w:footnote w:id="2">
    <w:p w14:paraId="27FFF618" w14:textId="5668A261" w:rsidR="00F433C9" w:rsidRDefault="00F433C9" w:rsidP="00F433C9">
      <w:pPr>
        <w:pStyle w:val="Tekstprzypisudolnego"/>
        <w:jc w:val="both"/>
      </w:pPr>
      <w:r w:rsidRPr="00F433C9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433C9">
        <w:rPr>
          <w:rFonts w:asciiTheme="minorHAnsi" w:hAnsiTheme="minorHAnsi"/>
          <w:sz w:val="16"/>
          <w:szCs w:val="16"/>
        </w:rPr>
        <w:t xml:space="preserve"> Ewidencję prowadzi co do zasady marszałek województwa, wyjątkowo wójt/burmistrz/prezydent w zakresie dot. art. 35 ust 2 i 3</w:t>
      </w:r>
      <w:r w:rsidR="005A286F">
        <w:rPr>
          <w:rFonts w:asciiTheme="minorHAnsi" w:hAnsiTheme="minorHAnsi"/>
          <w:sz w:val="16"/>
          <w:szCs w:val="16"/>
        </w:rPr>
        <w:t xml:space="preserve"> ustawy o usługach hotelarskich oraz usługach pilotów wycieczek i przewodników turystycznych.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A1614" w14:textId="157AF2CB" w:rsidR="00F10AD8" w:rsidRPr="00F10AD8" w:rsidRDefault="00BC6605" w:rsidP="00BC6605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DBFO</w:t>
    </w:r>
    <w:r w:rsidR="00F10AD8">
      <w:rPr>
        <w:sz w:val="16"/>
        <w:szCs w:val="16"/>
      </w:rPr>
      <w:t xml:space="preserve"> 04 2026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20CA6A4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ourier New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Courier New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A1E49B1"/>
    <w:multiLevelType w:val="hybridMultilevel"/>
    <w:tmpl w:val="5ACA8A5A"/>
    <w:lvl w:ilvl="0" w:tplc="6846B3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BF73D4F"/>
    <w:multiLevelType w:val="hybridMultilevel"/>
    <w:tmpl w:val="05828EF8"/>
    <w:lvl w:ilvl="0" w:tplc="0CEAC58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0C693704"/>
    <w:multiLevelType w:val="hybridMultilevel"/>
    <w:tmpl w:val="6C627786"/>
    <w:lvl w:ilvl="0" w:tplc="4D96D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914515"/>
    <w:multiLevelType w:val="hybridMultilevel"/>
    <w:tmpl w:val="DF647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B7731"/>
    <w:multiLevelType w:val="hybridMultilevel"/>
    <w:tmpl w:val="64E2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F175C"/>
    <w:multiLevelType w:val="hybridMultilevel"/>
    <w:tmpl w:val="108C2A38"/>
    <w:lvl w:ilvl="0" w:tplc="B3D8023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18BA4374"/>
    <w:multiLevelType w:val="hybridMultilevel"/>
    <w:tmpl w:val="CAD04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E7CDC"/>
    <w:multiLevelType w:val="hybridMultilevel"/>
    <w:tmpl w:val="B9BCF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607B4"/>
    <w:multiLevelType w:val="hybridMultilevel"/>
    <w:tmpl w:val="222C3A56"/>
    <w:lvl w:ilvl="0" w:tplc="4C107756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AC4457E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83C5D"/>
    <w:multiLevelType w:val="hybridMultilevel"/>
    <w:tmpl w:val="DE3EB15E"/>
    <w:lvl w:ilvl="0" w:tplc="1CBE0A9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B5206E"/>
    <w:multiLevelType w:val="hybridMultilevel"/>
    <w:tmpl w:val="3BF6B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24F44"/>
    <w:multiLevelType w:val="hybridMultilevel"/>
    <w:tmpl w:val="01EAC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70E23"/>
    <w:multiLevelType w:val="hybridMultilevel"/>
    <w:tmpl w:val="0E2CE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8175A"/>
    <w:multiLevelType w:val="hybridMultilevel"/>
    <w:tmpl w:val="3A787E4C"/>
    <w:lvl w:ilvl="0" w:tplc="7B1A1D24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 w15:restartNumberingAfterBreak="0">
    <w:nsid w:val="2EB91A8D"/>
    <w:multiLevelType w:val="hybridMultilevel"/>
    <w:tmpl w:val="E0F25238"/>
    <w:lvl w:ilvl="0" w:tplc="949CBA8E">
      <w:start w:val="1"/>
      <w:numFmt w:val="decimal"/>
      <w:lvlText w:val="%1."/>
      <w:lvlJc w:val="left"/>
      <w:pPr>
        <w:ind w:left="1095" w:hanging="7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9226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3" w15:restartNumberingAfterBreak="0">
    <w:nsid w:val="36AA6872"/>
    <w:multiLevelType w:val="multilevel"/>
    <w:tmpl w:val="F064AE8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4" w15:restartNumberingAfterBreak="0">
    <w:nsid w:val="3C507677"/>
    <w:multiLevelType w:val="hybridMultilevel"/>
    <w:tmpl w:val="A1605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018B3"/>
    <w:multiLevelType w:val="hybridMultilevel"/>
    <w:tmpl w:val="58483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C16A7"/>
    <w:multiLevelType w:val="hybridMultilevel"/>
    <w:tmpl w:val="FA10C6A2"/>
    <w:lvl w:ilvl="0" w:tplc="425423FE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217B0"/>
    <w:multiLevelType w:val="hybridMultilevel"/>
    <w:tmpl w:val="1D246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D45C3"/>
    <w:multiLevelType w:val="hybridMultilevel"/>
    <w:tmpl w:val="3BEC24C4"/>
    <w:lvl w:ilvl="0" w:tplc="004845F6">
      <w:start w:val="1"/>
      <w:numFmt w:val="decimal"/>
      <w:lvlText w:val="%1."/>
      <w:lvlJc w:val="left"/>
      <w:pPr>
        <w:ind w:left="1095" w:hanging="735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9503A"/>
    <w:multiLevelType w:val="hybridMultilevel"/>
    <w:tmpl w:val="3C4EE8BC"/>
    <w:lvl w:ilvl="0" w:tplc="FE50F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E0BBF"/>
    <w:multiLevelType w:val="hybridMultilevel"/>
    <w:tmpl w:val="5A6C5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354AB"/>
    <w:multiLevelType w:val="hybridMultilevel"/>
    <w:tmpl w:val="D67015EC"/>
    <w:lvl w:ilvl="0" w:tplc="425423FE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F53DB"/>
    <w:multiLevelType w:val="hybridMultilevel"/>
    <w:tmpl w:val="95D8133E"/>
    <w:lvl w:ilvl="0" w:tplc="8E2492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E2A5970"/>
    <w:multiLevelType w:val="hybridMultilevel"/>
    <w:tmpl w:val="FBA6D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44C11"/>
    <w:multiLevelType w:val="hybridMultilevel"/>
    <w:tmpl w:val="5C5827D2"/>
    <w:lvl w:ilvl="0" w:tplc="2BA00C2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55193"/>
    <w:multiLevelType w:val="hybridMultilevel"/>
    <w:tmpl w:val="48101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36FC"/>
    <w:multiLevelType w:val="hybridMultilevel"/>
    <w:tmpl w:val="10665D20"/>
    <w:lvl w:ilvl="0" w:tplc="F6FCAE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B10369"/>
    <w:multiLevelType w:val="multilevel"/>
    <w:tmpl w:val="1FFC514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8" w15:restartNumberingAfterBreak="0">
    <w:nsid w:val="55FD19C5"/>
    <w:multiLevelType w:val="hybridMultilevel"/>
    <w:tmpl w:val="3B06A86E"/>
    <w:lvl w:ilvl="0" w:tplc="425423FE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095141"/>
    <w:multiLevelType w:val="hybridMultilevel"/>
    <w:tmpl w:val="27EABA32"/>
    <w:lvl w:ilvl="0" w:tplc="D8969F8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2D25C2"/>
    <w:multiLevelType w:val="hybridMultilevel"/>
    <w:tmpl w:val="FA10C6A2"/>
    <w:lvl w:ilvl="0" w:tplc="425423FE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055D5"/>
    <w:multiLevelType w:val="hybridMultilevel"/>
    <w:tmpl w:val="0E2CE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8"/>
  </w:num>
  <w:num w:numId="9">
    <w:abstractNumId w:val="27"/>
  </w:num>
  <w:num w:numId="10">
    <w:abstractNumId w:val="34"/>
  </w:num>
  <w:num w:numId="11">
    <w:abstractNumId w:val="17"/>
  </w:num>
  <w:num w:numId="12">
    <w:abstractNumId w:val="18"/>
  </w:num>
  <w:num w:numId="13">
    <w:abstractNumId w:val="20"/>
  </w:num>
  <w:num w:numId="14">
    <w:abstractNumId w:val="14"/>
  </w:num>
  <w:num w:numId="15">
    <w:abstractNumId w:val="10"/>
  </w:num>
  <w:num w:numId="16">
    <w:abstractNumId w:val="38"/>
  </w:num>
  <w:num w:numId="17">
    <w:abstractNumId w:val="26"/>
  </w:num>
  <w:num w:numId="18">
    <w:abstractNumId w:val="40"/>
  </w:num>
  <w:num w:numId="19">
    <w:abstractNumId w:val="31"/>
  </w:num>
  <w:num w:numId="20">
    <w:abstractNumId w:val="21"/>
  </w:num>
  <w:num w:numId="21">
    <w:abstractNumId w:val="19"/>
  </w:num>
  <w:num w:numId="22">
    <w:abstractNumId w:val="22"/>
  </w:num>
  <w:num w:numId="23">
    <w:abstractNumId w:val="41"/>
  </w:num>
  <w:num w:numId="24">
    <w:abstractNumId w:val="32"/>
  </w:num>
  <w:num w:numId="25">
    <w:abstractNumId w:val="25"/>
  </w:num>
  <w:num w:numId="26">
    <w:abstractNumId w:val="30"/>
  </w:num>
  <w:num w:numId="27">
    <w:abstractNumId w:val="33"/>
  </w:num>
  <w:num w:numId="28">
    <w:abstractNumId w:val="29"/>
  </w:num>
  <w:num w:numId="29">
    <w:abstractNumId w:val="35"/>
  </w:num>
  <w:num w:numId="30">
    <w:abstractNumId w:val="9"/>
  </w:num>
  <w:num w:numId="31">
    <w:abstractNumId w:val="16"/>
  </w:num>
  <w:num w:numId="32">
    <w:abstractNumId w:val="24"/>
  </w:num>
  <w:num w:numId="33">
    <w:abstractNumId w:val="13"/>
  </w:num>
  <w:num w:numId="34">
    <w:abstractNumId w:val="36"/>
  </w:num>
  <w:num w:numId="35">
    <w:abstractNumId w:val="7"/>
  </w:num>
  <w:num w:numId="36">
    <w:abstractNumId w:val="8"/>
  </w:num>
  <w:num w:numId="37">
    <w:abstractNumId w:val="12"/>
  </w:num>
  <w:num w:numId="38">
    <w:abstractNumId w:val="15"/>
  </w:num>
  <w:num w:numId="39">
    <w:abstractNumId w:val="23"/>
  </w:num>
  <w:num w:numId="40">
    <w:abstractNumId w:val="39"/>
  </w:num>
  <w:num w:numId="41">
    <w:abstractNumId w:val="1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D7"/>
    <w:rsid w:val="00015798"/>
    <w:rsid w:val="00017CA5"/>
    <w:rsid w:val="00034DDC"/>
    <w:rsid w:val="00072777"/>
    <w:rsid w:val="000854AA"/>
    <w:rsid w:val="000B5489"/>
    <w:rsid w:val="000C72E5"/>
    <w:rsid w:val="000D3728"/>
    <w:rsid w:val="000E72F6"/>
    <w:rsid w:val="00134966"/>
    <w:rsid w:val="00146A93"/>
    <w:rsid w:val="001A1418"/>
    <w:rsid w:val="001A732C"/>
    <w:rsid w:val="001C048B"/>
    <w:rsid w:val="001C70C0"/>
    <w:rsid w:val="001D4549"/>
    <w:rsid w:val="0020305D"/>
    <w:rsid w:val="00256808"/>
    <w:rsid w:val="0029551D"/>
    <w:rsid w:val="002D09EB"/>
    <w:rsid w:val="002F0649"/>
    <w:rsid w:val="00301AB2"/>
    <w:rsid w:val="003133C8"/>
    <w:rsid w:val="00372AFA"/>
    <w:rsid w:val="00394778"/>
    <w:rsid w:val="003A748B"/>
    <w:rsid w:val="00426E1E"/>
    <w:rsid w:val="004400F2"/>
    <w:rsid w:val="00527FDA"/>
    <w:rsid w:val="005A286F"/>
    <w:rsid w:val="005A3FDB"/>
    <w:rsid w:val="005C54B6"/>
    <w:rsid w:val="005C5CF7"/>
    <w:rsid w:val="00647D39"/>
    <w:rsid w:val="00690A7D"/>
    <w:rsid w:val="006A3DEE"/>
    <w:rsid w:val="006A61C1"/>
    <w:rsid w:val="006D5AAD"/>
    <w:rsid w:val="006E379D"/>
    <w:rsid w:val="00770475"/>
    <w:rsid w:val="007768C3"/>
    <w:rsid w:val="007A607A"/>
    <w:rsid w:val="007D2366"/>
    <w:rsid w:val="007F297F"/>
    <w:rsid w:val="008165CC"/>
    <w:rsid w:val="008307B9"/>
    <w:rsid w:val="008844D9"/>
    <w:rsid w:val="00886D64"/>
    <w:rsid w:val="00895BCF"/>
    <w:rsid w:val="008A0CBE"/>
    <w:rsid w:val="008D28BB"/>
    <w:rsid w:val="008E67AF"/>
    <w:rsid w:val="00950645"/>
    <w:rsid w:val="00954AC8"/>
    <w:rsid w:val="009A5E08"/>
    <w:rsid w:val="009B2644"/>
    <w:rsid w:val="009B624F"/>
    <w:rsid w:val="009B7A76"/>
    <w:rsid w:val="009C5AB6"/>
    <w:rsid w:val="009C7204"/>
    <w:rsid w:val="009D288D"/>
    <w:rsid w:val="009D67BC"/>
    <w:rsid w:val="009E3E5A"/>
    <w:rsid w:val="00A1449B"/>
    <w:rsid w:val="00A15852"/>
    <w:rsid w:val="00A723FD"/>
    <w:rsid w:val="00A844AD"/>
    <w:rsid w:val="00AA2A5C"/>
    <w:rsid w:val="00AA608A"/>
    <w:rsid w:val="00AC0340"/>
    <w:rsid w:val="00AD1060"/>
    <w:rsid w:val="00B134F2"/>
    <w:rsid w:val="00B35AE1"/>
    <w:rsid w:val="00B53BBD"/>
    <w:rsid w:val="00BB2466"/>
    <w:rsid w:val="00BC6605"/>
    <w:rsid w:val="00C054C8"/>
    <w:rsid w:val="00CF3DFF"/>
    <w:rsid w:val="00D0077D"/>
    <w:rsid w:val="00D6509B"/>
    <w:rsid w:val="00D92C08"/>
    <w:rsid w:val="00DF7AD2"/>
    <w:rsid w:val="00E549C7"/>
    <w:rsid w:val="00E93BEA"/>
    <w:rsid w:val="00E962CD"/>
    <w:rsid w:val="00EC01D7"/>
    <w:rsid w:val="00ED03F2"/>
    <w:rsid w:val="00F10AD8"/>
    <w:rsid w:val="00F35F6E"/>
    <w:rsid w:val="00F433C9"/>
    <w:rsid w:val="00FA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608DA4"/>
  <w15:chartTrackingRefBased/>
  <w15:docId w15:val="{CB01B7D0-B5B3-46D5-96F0-8E638881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jc w:val="center"/>
      <w:outlineLvl w:val="0"/>
    </w:pPr>
    <w:rPr>
      <w:rFonts w:ascii="Bookman Old Style" w:hAnsi="Bookman Old Style"/>
      <w:b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1">
    <w:name w:val="WW8Num1z1"/>
    <w:rPr>
      <w:rFonts w:ascii="Symbol" w:hAnsi="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rFonts w:ascii="Arial Black" w:hAnsi="Arial Black"/>
      <w:sz w:val="18"/>
    </w:rPr>
  </w:style>
  <w:style w:type="character" w:styleId="Numerstrony">
    <w:name w:val="page number"/>
    <w:rPr>
      <w:sz w:val="18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-bazowy">
    <w:name w:val="Nagłówek - bazowy"/>
    <w:basedOn w:val="Tekstpodstawowy"/>
    <w:next w:val="Tekstpodstawowy"/>
    <w:pPr>
      <w:keepNext/>
      <w:keepLines/>
      <w:spacing w:after="0"/>
      <w:jc w:val="left"/>
    </w:pPr>
    <w:rPr>
      <w:rFonts w:ascii="Arial Black" w:hAnsi="Arial Black"/>
      <w:spacing w:val="-10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/>
      <w:szCs w:val="20"/>
    </w:rPr>
  </w:style>
  <w:style w:type="paragraph" w:customStyle="1" w:styleId="Tekstpodstawowy21">
    <w:name w:val="Tekst podstawowy 21"/>
    <w:basedOn w:val="Normalny"/>
    <w:pPr>
      <w:jc w:val="both"/>
    </w:pPr>
    <w:rPr>
      <w:rFonts w:ascii="Bookman Old Style" w:hAnsi="Bookman Old Style"/>
      <w:sz w:val="28"/>
      <w:szCs w:val="20"/>
    </w:rPr>
  </w:style>
  <w:style w:type="paragraph" w:styleId="Akapitzlist">
    <w:name w:val="List Paragraph"/>
    <w:basedOn w:val="Normalny"/>
    <w:uiPriority w:val="34"/>
    <w:qFormat/>
    <w:rsid w:val="001A732C"/>
    <w:pPr>
      <w:ind w:left="720"/>
      <w:contextualSpacing/>
    </w:pPr>
  </w:style>
  <w:style w:type="character" w:styleId="Odwoaniedokomentarza">
    <w:name w:val="annotation reference"/>
    <w:basedOn w:val="Domylnaczcionkaakapitu"/>
    <w:rsid w:val="00017C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7C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17CA5"/>
    <w:rPr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17C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7CA5"/>
    <w:rPr>
      <w:b/>
      <w:bCs/>
      <w:kern w:val="1"/>
      <w:lang w:eastAsia="ar-SA"/>
    </w:rPr>
  </w:style>
  <w:style w:type="paragraph" w:styleId="Tekstdymka">
    <w:name w:val="Balloon Text"/>
    <w:basedOn w:val="Normalny"/>
    <w:link w:val="TekstdymkaZnak"/>
    <w:rsid w:val="00017C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17CA5"/>
    <w:rPr>
      <w:rFonts w:ascii="Segoe UI" w:hAnsi="Segoe UI" w:cs="Segoe UI"/>
      <w:kern w:val="1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rsid w:val="00F433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33C9"/>
    <w:rPr>
      <w:kern w:val="1"/>
      <w:lang w:eastAsia="ar-SA"/>
    </w:rPr>
  </w:style>
  <w:style w:type="character" w:styleId="Odwoanieprzypisudolnego">
    <w:name w:val="footnote reference"/>
    <w:basedOn w:val="Domylnaczcionkaakapitu"/>
    <w:rsid w:val="00F433C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D288D"/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F29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01AB2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widencja.ufg.pl/ewidencja/obywatel/wyszukiw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D119F-B1F9-429E-A3DC-F9A152B3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2120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 :  LITWA</vt:lpstr>
    </vt:vector>
  </TitlesOfParts>
  <Company/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:  LITWA</dc:title>
  <dc:subject/>
  <dc:creator>katarzyna zawada</dc:creator>
  <cp:keywords/>
  <cp:lastModifiedBy>Stanisław Rudowski</cp:lastModifiedBy>
  <cp:revision>3</cp:revision>
  <cp:lastPrinted>2013-12-12T10:42:00Z</cp:lastPrinted>
  <dcterms:created xsi:type="dcterms:W3CDTF">2026-05-28T08:22:00Z</dcterms:created>
  <dcterms:modified xsi:type="dcterms:W3CDTF">2026-05-28T08:22:00Z</dcterms:modified>
</cp:coreProperties>
</file>